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E" w:rsidRPr="002A6FBE" w:rsidRDefault="00A9049E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A6FBE">
        <w:rPr>
          <w:rFonts w:ascii="Times New Roman" w:hAnsi="Times New Roman" w:cs="Times New Roman"/>
          <w:szCs w:val="24"/>
        </w:rPr>
        <w:t xml:space="preserve">Муниципальное бюджетное общеобразовательное учреждение </w:t>
      </w:r>
    </w:p>
    <w:p w:rsidR="00073052" w:rsidRDefault="00A9049E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A6FBE">
        <w:rPr>
          <w:rFonts w:ascii="Times New Roman" w:hAnsi="Times New Roman" w:cs="Times New Roman"/>
          <w:szCs w:val="24"/>
        </w:rPr>
        <w:t>«</w:t>
      </w:r>
      <w:proofErr w:type="spellStart"/>
      <w:r w:rsidRPr="002A6FBE">
        <w:rPr>
          <w:rFonts w:ascii="Times New Roman" w:hAnsi="Times New Roman" w:cs="Times New Roman"/>
          <w:szCs w:val="24"/>
        </w:rPr>
        <w:t>Тяжинская</w:t>
      </w:r>
      <w:proofErr w:type="spellEnd"/>
      <w:r w:rsidRPr="002A6FBE">
        <w:rPr>
          <w:rFonts w:ascii="Times New Roman" w:hAnsi="Times New Roman" w:cs="Times New Roman"/>
          <w:szCs w:val="24"/>
        </w:rPr>
        <w:t xml:space="preserve"> средняя общеобразовательная школа №1</w:t>
      </w:r>
    </w:p>
    <w:p w:rsidR="00A9049E" w:rsidRPr="002A6FBE" w:rsidRDefault="00A8087E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="00073052">
        <w:rPr>
          <w:rFonts w:ascii="Times New Roman" w:hAnsi="Times New Roman" w:cs="Times New Roman"/>
          <w:szCs w:val="24"/>
        </w:rPr>
        <w:t xml:space="preserve">мени Героя Кузбасса Н.И. </w:t>
      </w:r>
      <w:proofErr w:type="spellStart"/>
      <w:r w:rsidR="00073052">
        <w:rPr>
          <w:rFonts w:ascii="Times New Roman" w:hAnsi="Times New Roman" w:cs="Times New Roman"/>
          <w:szCs w:val="24"/>
        </w:rPr>
        <w:t>Масалова</w:t>
      </w:r>
      <w:proofErr w:type="spellEnd"/>
      <w:r w:rsidR="00A9049E" w:rsidRPr="002A6FBE">
        <w:rPr>
          <w:rFonts w:ascii="Times New Roman" w:hAnsi="Times New Roman" w:cs="Times New Roman"/>
          <w:szCs w:val="24"/>
        </w:rPr>
        <w:t xml:space="preserve">» </w:t>
      </w:r>
    </w:p>
    <w:p w:rsidR="00A9049E" w:rsidRPr="002A6FBE" w:rsidRDefault="00A9049E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A6FBE">
        <w:rPr>
          <w:rFonts w:ascii="Times New Roman" w:hAnsi="Times New Roman" w:cs="Times New Roman"/>
          <w:szCs w:val="24"/>
        </w:rPr>
        <w:t>(МБОУ ТСШ №1</w:t>
      </w:r>
      <w:r w:rsidR="009916CA" w:rsidRPr="009916CA">
        <w:rPr>
          <w:rFonts w:ascii="Times New Roman" w:hAnsi="Times New Roman" w:cs="Times New Roman"/>
          <w:szCs w:val="24"/>
        </w:rPr>
        <w:t xml:space="preserve"> </w:t>
      </w:r>
      <w:r w:rsidR="009916CA">
        <w:rPr>
          <w:rFonts w:ascii="Times New Roman" w:hAnsi="Times New Roman" w:cs="Times New Roman"/>
          <w:szCs w:val="24"/>
        </w:rPr>
        <w:t xml:space="preserve">им. Героя Кузбасса Н.И. </w:t>
      </w:r>
      <w:proofErr w:type="spellStart"/>
      <w:r w:rsidR="009916CA">
        <w:rPr>
          <w:rFonts w:ascii="Times New Roman" w:hAnsi="Times New Roman" w:cs="Times New Roman"/>
          <w:szCs w:val="24"/>
        </w:rPr>
        <w:t>Масалова</w:t>
      </w:r>
      <w:proofErr w:type="spellEnd"/>
      <w:r w:rsidRPr="002A6FBE">
        <w:rPr>
          <w:rFonts w:ascii="Times New Roman" w:hAnsi="Times New Roman" w:cs="Times New Roman"/>
          <w:szCs w:val="24"/>
        </w:rPr>
        <w:t>)</w:t>
      </w:r>
    </w:p>
    <w:p w:rsidR="007C57A8" w:rsidRPr="002A6FBE" w:rsidRDefault="007C57A8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4786"/>
        <w:gridCol w:w="236"/>
        <w:gridCol w:w="5009"/>
      </w:tblGrid>
      <w:tr w:rsidR="000E1B9F" w:rsidRPr="002A6FBE" w:rsidTr="001F5883">
        <w:trPr>
          <w:trHeight w:val="193"/>
        </w:trPr>
        <w:tc>
          <w:tcPr>
            <w:tcW w:w="4786" w:type="dxa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5245" w:type="dxa"/>
            <w:gridSpan w:val="2"/>
            <w:hideMark/>
          </w:tcPr>
          <w:p w:rsidR="000E1B9F" w:rsidRPr="002A6FBE" w:rsidRDefault="00AB1CE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0E1B9F" w:rsidRPr="002A6FBE" w:rsidTr="001F5883">
        <w:trPr>
          <w:trHeight w:val="193"/>
        </w:trPr>
        <w:tc>
          <w:tcPr>
            <w:tcW w:w="4786" w:type="dxa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061FFB" w:rsidRPr="005C455E" w:rsidRDefault="001F5883" w:rsidP="005C45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455E">
              <w:rPr>
                <w:rFonts w:ascii="Times New Roman" w:hAnsi="Times New Roman" w:cs="Times New Roman"/>
                <w:szCs w:val="24"/>
              </w:rPr>
              <w:t>(протокол</w:t>
            </w:r>
            <w:r w:rsidR="005C455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455E" w:rsidRPr="005C455E">
              <w:rPr>
                <w:rFonts w:ascii="Times New Roman" w:hAnsi="Times New Roman" w:cs="Times New Roman"/>
                <w:szCs w:val="24"/>
              </w:rPr>
              <w:t>№ 17</w:t>
            </w:r>
            <w:r w:rsidR="00205397">
              <w:rPr>
                <w:rFonts w:ascii="Times New Roman" w:hAnsi="Times New Roman" w:cs="Times New Roman"/>
                <w:szCs w:val="24"/>
              </w:rPr>
              <w:t xml:space="preserve"> от 2 апреля 2020</w:t>
            </w:r>
            <w:r w:rsidRPr="005C455E">
              <w:rPr>
                <w:rFonts w:ascii="Times New Roman" w:hAnsi="Times New Roman" w:cs="Times New Roman"/>
                <w:szCs w:val="24"/>
              </w:rPr>
              <w:t> г.)</w:t>
            </w:r>
          </w:p>
        </w:tc>
        <w:tc>
          <w:tcPr>
            <w:tcW w:w="5245" w:type="dxa"/>
            <w:gridSpan w:val="2"/>
            <w:hideMark/>
          </w:tcPr>
          <w:p w:rsidR="000E1B9F" w:rsidRDefault="00AB1CE8" w:rsidP="00061F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="00A9049E" w:rsidRPr="002A6FBE">
              <w:rPr>
                <w:rFonts w:ascii="Times New Roman" w:hAnsi="Times New Roman" w:cs="Times New Roman"/>
                <w:szCs w:val="24"/>
              </w:rPr>
              <w:t>Директор</w:t>
            </w:r>
            <w:r w:rsidR="001F5883">
              <w:rPr>
                <w:rFonts w:ascii="Times New Roman" w:hAnsi="Times New Roman" w:cs="Times New Roman"/>
                <w:szCs w:val="24"/>
              </w:rPr>
              <w:t xml:space="preserve">                      Е.П. </w:t>
            </w:r>
            <w:proofErr w:type="spellStart"/>
            <w:r w:rsidR="001F5883">
              <w:rPr>
                <w:rFonts w:ascii="Times New Roman" w:hAnsi="Times New Roman" w:cs="Times New Roman"/>
                <w:szCs w:val="24"/>
              </w:rPr>
              <w:t>Кротовская</w:t>
            </w:r>
            <w:proofErr w:type="spellEnd"/>
          </w:p>
          <w:p w:rsidR="001F5883" w:rsidRPr="002A6FBE" w:rsidRDefault="00AB1CE8" w:rsidP="000730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</w:t>
            </w:r>
            <w:r w:rsidR="001F5883">
              <w:rPr>
                <w:rFonts w:ascii="Times New Roman" w:hAnsi="Times New Roman" w:cs="Times New Roman"/>
                <w:szCs w:val="24"/>
              </w:rPr>
              <w:t>04.04.20</w:t>
            </w:r>
            <w:r w:rsidR="00073052">
              <w:rPr>
                <w:rFonts w:ascii="Times New Roman" w:hAnsi="Times New Roman" w:cs="Times New Roman"/>
                <w:szCs w:val="24"/>
              </w:rPr>
              <w:t>20</w:t>
            </w:r>
            <w:r w:rsidR="001F5883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  <w:tr w:rsidR="000E1B9F" w:rsidRPr="002A6FBE" w:rsidTr="001F5883">
        <w:trPr>
          <w:trHeight w:val="193"/>
        </w:trPr>
        <w:tc>
          <w:tcPr>
            <w:tcW w:w="4786" w:type="dxa"/>
            <w:vAlign w:val="bottom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" w:type="dxa"/>
            <w:vAlign w:val="bottom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9" w:type="dxa"/>
            <w:vAlign w:val="bottom"/>
            <w:hideMark/>
          </w:tcPr>
          <w:p w:rsidR="000E1B9F" w:rsidRPr="002A6FBE" w:rsidRDefault="000E1B9F" w:rsidP="00A904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1B9F" w:rsidRPr="002A6FBE" w:rsidTr="001F5883">
        <w:trPr>
          <w:trHeight w:val="193"/>
        </w:trPr>
        <w:tc>
          <w:tcPr>
            <w:tcW w:w="4786" w:type="dxa"/>
            <w:hideMark/>
          </w:tcPr>
          <w:p w:rsidR="000E1B9F" w:rsidRPr="002A6FBE" w:rsidRDefault="000E1B9F" w:rsidP="004300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245" w:type="dxa"/>
            <w:gridSpan w:val="2"/>
            <w:hideMark/>
          </w:tcPr>
          <w:p w:rsidR="000E1B9F" w:rsidRPr="002A6FBE" w:rsidRDefault="000E1B9F" w:rsidP="005D44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A9049E" w:rsidRPr="002A6FBE" w:rsidRDefault="000E1B9F" w:rsidP="00A90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A6FBE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2A6FBE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="00A9049E" w:rsidRPr="002A6FBE">
        <w:rPr>
          <w:rFonts w:ascii="Times New Roman" w:hAnsi="Times New Roman" w:cs="Times New Roman"/>
          <w:szCs w:val="24"/>
        </w:rPr>
        <w:t xml:space="preserve"> </w:t>
      </w:r>
    </w:p>
    <w:p w:rsidR="00A9049E" w:rsidRPr="002A6FBE" w:rsidRDefault="00A9049E" w:rsidP="00A90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FBE">
        <w:rPr>
          <w:rFonts w:ascii="Times New Roman" w:hAnsi="Times New Roman" w:cs="Times New Roman"/>
          <w:b/>
          <w:szCs w:val="24"/>
        </w:rPr>
        <w:t xml:space="preserve">муниципального бюджетного общеобразовательного учреждения </w:t>
      </w:r>
    </w:p>
    <w:p w:rsidR="00A8087E" w:rsidRDefault="00A9049E" w:rsidP="00A90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FBE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2A6FBE">
        <w:rPr>
          <w:rFonts w:ascii="Times New Roman" w:hAnsi="Times New Roman" w:cs="Times New Roman"/>
          <w:b/>
          <w:szCs w:val="24"/>
        </w:rPr>
        <w:t>Тяжинская</w:t>
      </w:r>
      <w:proofErr w:type="spellEnd"/>
      <w:r w:rsidRPr="002A6FBE">
        <w:rPr>
          <w:rFonts w:ascii="Times New Roman" w:hAnsi="Times New Roman" w:cs="Times New Roman"/>
          <w:b/>
          <w:szCs w:val="24"/>
        </w:rPr>
        <w:t xml:space="preserve"> средняя общеобразовательная школа №1</w:t>
      </w:r>
    </w:p>
    <w:p w:rsidR="00A9049E" w:rsidRPr="002A6FBE" w:rsidRDefault="00A8087E" w:rsidP="00A90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имени</w:t>
      </w:r>
      <w:r w:rsidRPr="00A8087E">
        <w:rPr>
          <w:rFonts w:ascii="Times New Roman" w:hAnsi="Times New Roman" w:cs="Times New Roman"/>
          <w:szCs w:val="24"/>
        </w:rPr>
        <w:t xml:space="preserve"> </w:t>
      </w:r>
      <w:r w:rsidRPr="00A8087E">
        <w:rPr>
          <w:rFonts w:ascii="Times New Roman" w:hAnsi="Times New Roman" w:cs="Times New Roman"/>
          <w:b/>
          <w:szCs w:val="24"/>
        </w:rPr>
        <w:t xml:space="preserve">Героя Кузбасса Н.И. </w:t>
      </w:r>
      <w:proofErr w:type="spellStart"/>
      <w:r w:rsidRPr="00A8087E">
        <w:rPr>
          <w:rFonts w:ascii="Times New Roman" w:hAnsi="Times New Roman" w:cs="Times New Roman"/>
          <w:b/>
          <w:szCs w:val="24"/>
        </w:rPr>
        <w:t>Масалова</w:t>
      </w:r>
      <w:proofErr w:type="spellEnd"/>
      <w:r w:rsidR="00A9049E" w:rsidRPr="002A6FBE">
        <w:rPr>
          <w:rFonts w:ascii="Times New Roman" w:hAnsi="Times New Roman" w:cs="Times New Roman"/>
          <w:b/>
          <w:szCs w:val="24"/>
        </w:rPr>
        <w:t xml:space="preserve">» </w:t>
      </w:r>
    </w:p>
    <w:p w:rsidR="00892C25" w:rsidRPr="002A6FBE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2A6FBE">
        <w:rPr>
          <w:rFonts w:ascii="Times New Roman" w:hAnsi="Times New Roman" w:cs="Times New Roman"/>
          <w:b/>
          <w:szCs w:val="24"/>
        </w:rPr>
        <w:t>за 201</w:t>
      </w:r>
      <w:r w:rsidR="00205397">
        <w:rPr>
          <w:rFonts w:ascii="Times New Roman" w:hAnsi="Times New Roman" w:cs="Times New Roman"/>
          <w:b/>
          <w:szCs w:val="24"/>
        </w:rPr>
        <w:t>9</w:t>
      </w:r>
      <w:r w:rsidRPr="002A6FBE">
        <w:rPr>
          <w:rFonts w:ascii="Times New Roman" w:hAnsi="Times New Roman" w:cs="Times New Roman"/>
          <w:b/>
          <w:szCs w:val="24"/>
        </w:rPr>
        <w:t xml:space="preserve"> год</w:t>
      </w:r>
    </w:p>
    <w:p w:rsidR="00892C25" w:rsidRPr="002A6FBE" w:rsidRDefault="00186D2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A6FBE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0E1B9F" w:rsidRPr="002A6FBE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FBE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2A6FBE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6"/>
        <w:gridCol w:w="6789"/>
      </w:tblGrid>
      <w:tr w:rsidR="000E1B9F" w:rsidRPr="002A6FBE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061FFB" w:rsidP="00A904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 xml:space="preserve">Муниципальное бюджетное </w:t>
            </w:r>
            <w:r w:rsidR="00A9049E" w:rsidRPr="002A6FBE">
              <w:rPr>
                <w:rFonts w:ascii="Times New Roman" w:hAnsi="Times New Roman" w:cs="Times New Roman"/>
                <w:szCs w:val="24"/>
              </w:rPr>
              <w:t xml:space="preserve">общеобразовательное </w:t>
            </w:r>
            <w:r w:rsidRPr="002A6FBE">
              <w:rPr>
                <w:rFonts w:ascii="Times New Roman" w:hAnsi="Times New Roman" w:cs="Times New Roman"/>
                <w:szCs w:val="24"/>
              </w:rPr>
              <w:t>учреждение «</w:t>
            </w:r>
            <w:proofErr w:type="spellStart"/>
            <w:r w:rsidRPr="002A6FBE">
              <w:rPr>
                <w:rFonts w:ascii="Times New Roman" w:hAnsi="Times New Roman" w:cs="Times New Roman"/>
                <w:szCs w:val="24"/>
              </w:rPr>
              <w:t>Тяжинск</w:t>
            </w:r>
            <w:r w:rsidR="00A9049E" w:rsidRPr="002A6FBE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2A6FB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9049E" w:rsidRPr="002A6FBE">
              <w:rPr>
                <w:rFonts w:ascii="Times New Roman" w:hAnsi="Times New Roman" w:cs="Times New Roman"/>
                <w:szCs w:val="24"/>
              </w:rPr>
              <w:t>средняя общеобразовательная школа №1</w:t>
            </w:r>
            <w:r w:rsidR="00A8087E">
              <w:rPr>
                <w:rFonts w:ascii="Times New Roman" w:hAnsi="Times New Roman" w:cs="Times New Roman"/>
                <w:szCs w:val="24"/>
              </w:rPr>
              <w:t xml:space="preserve"> имени Героя Кузбасса Н.И. </w:t>
            </w:r>
            <w:proofErr w:type="spellStart"/>
            <w:r w:rsidR="00A8087E">
              <w:rPr>
                <w:rFonts w:ascii="Times New Roman" w:hAnsi="Times New Roman" w:cs="Times New Roman"/>
                <w:szCs w:val="24"/>
              </w:rPr>
              <w:t>Масалова</w:t>
            </w:r>
            <w:proofErr w:type="spellEnd"/>
            <w:r w:rsidR="00A9049E" w:rsidRPr="002A6FBE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0E1B9F" w:rsidRPr="002A6FBE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A9049E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6FBE">
              <w:rPr>
                <w:rFonts w:ascii="Times New Roman" w:hAnsi="Times New Roman" w:cs="Times New Roman"/>
                <w:szCs w:val="24"/>
              </w:rPr>
              <w:t>Кротовская</w:t>
            </w:r>
            <w:proofErr w:type="spellEnd"/>
            <w:r w:rsidRPr="002A6FBE">
              <w:rPr>
                <w:rFonts w:ascii="Times New Roman" w:hAnsi="Times New Roman" w:cs="Times New Roman"/>
                <w:szCs w:val="24"/>
              </w:rPr>
              <w:t xml:space="preserve"> Елена Павловна</w:t>
            </w:r>
          </w:p>
        </w:tc>
      </w:tr>
      <w:tr w:rsidR="000E1B9F" w:rsidRPr="002A6FBE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061FFB" w:rsidP="00A9049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652240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A6FBE">
              <w:rPr>
                <w:rFonts w:ascii="Times New Roman" w:hAnsi="Times New Roman" w:cs="Times New Roman"/>
                <w:szCs w:val="24"/>
              </w:rPr>
              <w:t>п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г</w:t>
            </w:r>
            <w:r w:rsidRPr="002A6FBE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6FBE">
              <w:rPr>
                <w:rFonts w:ascii="Times New Roman" w:hAnsi="Times New Roman" w:cs="Times New Roman"/>
                <w:szCs w:val="24"/>
              </w:rPr>
              <w:t>Тяжинский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, ул.</w:t>
            </w:r>
            <w:r w:rsidR="00AB1CE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9049E" w:rsidRPr="002A6FBE">
              <w:rPr>
                <w:rFonts w:ascii="Times New Roman" w:hAnsi="Times New Roman" w:cs="Times New Roman"/>
                <w:szCs w:val="24"/>
              </w:rPr>
              <w:t>Коммунальная</w:t>
            </w:r>
            <w:proofErr w:type="gramEnd"/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676C4C" w:rsidRPr="002A6FBE">
              <w:rPr>
                <w:rFonts w:ascii="Times New Roman" w:hAnsi="Times New Roman" w:cs="Times New Roman"/>
                <w:szCs w:val="24"/>
              </w:rPr>
              <w:t>д.</w:t>
            </w:r>
            <w:r w:rsidRPr="002A6FB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E1B9F" w:rsidRPr="002A6FBE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A9049E" w:rsidP="00A904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8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(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>384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>492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-</w:t>
            </w:r>
            <w:r w:rsidRPr="002A6FBE">
              <w:rPr>
                <w:rFonts w:ascii="Times New Roman" w:hAnsi="Times New Roman" w:cs="Times New Roman"/>
                <w:szCs w:val="24"/>
              </w:rPr>
              <w:t>82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-</w:t>
            </w:r>
            <w:r w:rsidRPr="002A6FBE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0E1B9F" w:rsidRPr="002A6FBE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E2116C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A9049E" w:rsidRPr="002A6FBE">
                <w:rPr>
                  <w:rStyle w:val="a3"/>
                  <w:rFonts w:ascii="Times New Roman" w:hAnsi="Times New Roman"/>
                  <w:szCs w:val="24"/>
                </w:rPr>
                <w:t>tiazhinskyl1@mail.ru</w:t>
              </w:r>
            </w:hyperlink>
          </w:p>
        </w:tc>
      </w:tr>
      <w:tr w:rsidR="0052727C" w:rsidRPr="002A6FBE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B30552" w:rsidP="00A808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 xml:space="preserve">Тяжинский муниципальный район Кемеровской области. Функции и полномочия учредителя осуществляет Управление образования Тяжинского муниципального </w:t>
            </w:r>
            <w:r w:rsidR="00A8087E">
              <w:rPr>
                <w:rFonts w:ascii="Times New Roman" w:hAnsi="Times New Roman" w:cs="Times New Roman"/>
                <w:szCs w:val="24"/>
              </w:rPr>
              <w:t xml:space="preserve">округа </w:t>
            </w:r>
            <w:r w:rsidRPr="002A6FBE">
              <w:rPr>
                <w:rFonts w:ascii="Times New Roman" w:hAnsi="Times New Roman" w:cs="Times New Roman"/>
                <w:szCs w:val="24"/>
              </w:rPr>
              <w:t xml:space="preserve"> Кемеровской области</w:t>
            </w:r>
          </w:p>
        </w:tc>
      </w:tr>
      <w:tr w:rsidR="000E1B9F" w:rsidRPr="002A6FBE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0E1B9F" w:rsidP="00A904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19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>3</w:t>
            </w:r>
            <w:r w:rsidR="00A9049E" w:rsidRPr="002A6FBE">
              <w:rPr>
                <w:rFonts w:ascii="Times New Roman" w:hAnsi="Times New Roman" w:cs="Times New Roman"/>
                <w:szCs w:val="24"/>
              </w:rPr>
              <w:t>5</w:t>
            </w:r>
            <w:r w:rsidRPr="002A6FB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0E1B9F" w:rsidRPr="002A6FBE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2A6FBE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Лицензия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 xml:space="preserve"> на осуществление образовательной деятельности</w:t>
            </w:r>
          </w:p>
        </w:tc>
        <w:tc>
          <w:tcPr>
            <w:tcW w:w="3225" w:type="pct"/>
            <w:vAlign w:val="center"/>
            <w:hideMark/>
          </w:tcPr>
          <w:p w:rsidR="000E1B9F" w:rsidRPr="002A6FBE" w:rsidRDefault="006925F7" w:rsidP="00783E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A6FBE">
              <w:rPr>
                <w:rFonts w:ascii="Times New Roman" w:hAnsi="Times New Roman" w:cs="Times New Roman"/>
                <w:szCs w:val="24"/>
              </w:rPr>
              <w:t>О</w:t>
            </w:r>
            <w:r w:rsidR="00676C4C" w:rsidRPr="002A6FBE">
              <w:rPr>
                <w:rFonts w:ascii="Times New Roman" w:hAnsi="Times New Roman" w:cs="Times New Roman"/>
                <w:szCs w:val="24"/>
              </w:rPr>
              <w:t xml:space="preserve">т </w:t>
            </w:r>
            <w:r w:rsidR="00783EA5">
              <w:rPr>
                <w:rFonts w:ascii="Times New Roman" w:hAnsi="Times New Roman" w:cs="Times New Roman"/>
                <w:szCs w:val="24"/>
              </w:rPr>
              <w:t>31</w:t>
            </w:r>
            <w:r w:rsidR="00676C4C" w:rsidRPr="002A6FBE">
              <w:rPr>
                <w:rFonts w:ascii="Times New Roman" w:hAnsi="Times New Roman" w:cs="Times New Roman"/>
                <w:szCs w:val="24"/>
              </w:rPr>
              <w:t>.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>0</w:t>
            </w:r>
            <w:r w:rsidR="00783EA5">
              <w:rPr>
                <w:rFonts w:ascii="Times New Roman" w:hAnsi="Times New Roman" w:cs="Times New Roman"/>
                <w:szCs w:val="24"/>
              </w:rPr>
              <w:t>7</w:t>
            </w:r>
            <w:r w:rsidR="00676C4C" w:rsidRPr="002A6FBE">
              <w:rPr>
                <w:rFonts w:ascii="Times New Roman" w:hAnsi="Times New Roman" w:cs="Times New Roman"/>
                <w:szCs w:val="24"/>
              </w:rPr>
              <w:t>.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201</w:t>
            </w:r>
            <w:r w:rsidR="00783EA5">
              <w:rPr>
                <w:rFonts w:ascii="Times New Roman" w:hAnsi="Times New Roman" w:cs="Times New Roman"/>
                <w:szCs w:val="24"/>
              </w:rPr>
              <w:t>9</w:t>
            </w:r>
            <w:r w:rsidR="00676C4C" w:rsidRPr="002A6FBE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7653D6" w:rsidRPr="002A6FB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3EA5">
              <w:rPr>
                <w:rFonts w:ascii="Times New Roman" w:hAnsi="Times New Roman" w:cs="Times New Roman"/>
                <w:szCs w:val="24"/>
              </w:rPr>
              <w:t>17339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, серия </w:t>
            </w:r>
            <w:r w:rsidR="0052727C" w:rsidRPr="002A6FBE">
              <w:rPr>
                <w:rFonts w:ascii="Times New Roman" w:hAnsi="Times New Roman" w:cs="Times New Roman"/>
                <w:szCs w:val="24"/>
              </w:rPr>
              <w:t>42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>ЛО</w:t>
            </w:r>
            <w:r w:rsidR="00783EA5">
              <w:rPr>
                <w:rFonts w:ascii="Times New Roman" w:hAnsi="Times New Roman" w:cs="Times New Roman"/>
                <w:szCs w:val="24"/>
              </w:rPr>
              <w:t>1</w:t>
            </w:r>
            <w:r w:rsidR="000E1B9F" w:rsidRPr="002A6FBE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7653D6" w:rsidRPr="002A6FBE">
              <w:rPr>
                <w:rFonts w:ascii="Times New Roman" w:hAnsi="Times New Roman" w:cs="Times New Roman"/>
                <w:szCs w:val="24"/>
              </w:rPr>
              <w:t>000</w:t>
            </w:r>
            <w:r w:rsidR="00783EA5">
              <w:rPr>
                <w:rFonts w:ascii="Times New Roman" w:hAnsi="Times New Roman" w:cs="Times New Roman"/>
                <w:szCs w:val="24"/>
              </w:rPr>
              <w:t>4438</w:t>
            </w:r>
          </w:p>
        </w:tc>
      </w:tr>
    </w:tbl>
    <w:p w:rsidR="00A9049E" w:rsidRPr="001F5883" w:rsidRDefault="00A9049E" w:rsidP="001F588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Муниципального бюджетного общеобразовательного учреждения </w:t>
      </w:r>
    </w:p>
    <w:p w:rsidR="00A4606F" w:rsidRPr="002A6FBE" w:rsidRDefault="00A9049E" w:rsidP="00A4606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szCs w:val="24"/>
        </w:rPr>
        <w:t>«</w:t>
      </w:r>
      <w:proofErr w:type="spellStart"/>
      <w:r w:rsidRPr="001F5883">
        <w:rPr>
          <w:rFonts w:ascii="Times New Roman" w:hAnsi="Times New Roman" w:cs="Times New Roman"/>
          <w:szCs w:val="24"/>
        </w:rPr>
        <w:t>Тяжинская</w:t>
      </w:r>
      <w:proofErr w:type="spellEnd"/>
      <w:r w:rsidRPr="001F5883">
        <w:rPr>
          <w:rFonts w:ascii="Times New Roman" w:hAnsi="Times New Roman" w:cs="Times New Roman"/>
          <w:szCs w:val="24"/>
        </w:rPr>
        <w:t xml:space="preserve"> средняя общеобразовательная </w:t>
      </w:r>
      <w:r w:rsidRPr="00A4606F">
        <w:rPr>
          <w:rFonts w:ascii="Times New Roman" w:hAnsi="Times New Roman" w:cs="Times New Roman"/>
          <w:szCs w:val="24"/>
        </w:rPr>
        <w:t>школа №1</w:t>
      </w:r>
      <w:r w:rsidR="00A4606F" w:rsidRPr="00A4606F">
        <w:rPr>
          <w:rFonts w:ascii="Times New Roman" w:hAnsi="Times New Roman" w:cs="Times New Roman"/>
          <w:szCs w:val="24"/>
        </w:rPr>
        <w:t xml:space="preserve"> имени Героя Кузбасса Н.И. </w:t>
      </w:r>
      <w:proofErr w:type="spellStart"/>
      <w:r w:rsidR="00A4606F" w:rsidRPr="00A4606F">
        <w:rPr>
          <w:rFonts w:ascii="Times New Roman" w:hAnsi="Times New Roman" w:cs="Times New Roman"/>
          <w:szCs w:val="24"/>
        </w:rPr>
        <w:t>Масалова</w:t>
      </w:r>
      <w:proofErr w:type="spellEnd"/>
      <w:r w:rsidR="00A4606F" w:rsidRPr="00A4606F">
        <w:rPr>
          <w:rFonts w:ascii="Times New Roman" w:hAnsi="Times New Roman" w:cs="Times New Roman"/>
          <w:szCs w:val="24"/>
        </w:rPr>
        <w:t>»</w:t>
      </w:r>
      <w:r w:rsidR="00A4606F" w:rsidRPr="002A6FBE">
        <w:rPr>
          <w:rFonts w:ascii="Times New Roman" w:hAnsi="Times New Roman" w:cs="Times New Roman"/>
          <w:b/>
          <w:szCs w:val="24"/>
        </w:rPr>
        <w:t xml:space="preserve"> </w:t>
      </w:r>
    </w:p>
    <w:p w:rsidR="00892C25" w:rsidRPr="001F5883" w:rsidRDefault="00A9049E" w:rsidP="001F5883">
      <w:pPr>
        <w:spacing w:after="0" w:line="240" w:lineRule="auto"/>
        <w:rPr>
          <w:rFonts w:ascii="Times New Roman" w:hAnsi="Times New Roman" w:cs="Times New Roman"/>
          <w:szCs w:val="24"/>
          <w:vertAlign w:val="superscript"/>
        </w:rPr>
      </w:pPr>
      <w:r w:rsidRPr="001F5883">
        <w:rPr>
          <w:rFonts w:ascii="Times New Roman" w:hAnsi="Times New Roman" w:cs="Times New Roman"/>
          <w:szCs w:val="24"/>
        </w:rPr>
        <w:t xml:space="preserve">» </w:t>
      </w:r>
      <w:r w:rsidR="008D476A" w:rsidRPr="001F5883">
        <w:rPr>
          <w:rFonts w:ascii="Times New Roman" w:hAnsi="Times New Roman" w:cs="Times New Roman"/>
          <w:szCs w:val="24"/>
        </w:rPr>
        <w:t xml:space="preserve"> (далее – </w:t>
      </w:r>
      <w:r w:rsidR="003E0F4C" w:rsidRPr="001F5883">
        <w:rPr>
          <w:rFonts w:ascii="Times New Roman" w:hAnsi="Times New Roman" w:cs="Times New Roman"/>
          <w:szCs w:val="24"/>
        </w:rPr>
        <w:t>Учреждение</w:t>
      </w:r>
      <w:r w:rsidR="008D476A" w:rsidRPr="001F5883">
        <w:rPr>
          <w:rFonts w:ascii="Times New Roman" w:hAnsi="Times New Roman" w:cs="Times New Roman"/>
          <w:szCs w:val="24"/>
        </w:rPr>
        <w:t xml:space="preserve">) </w:t>
      </w:r>
      <w:r w:rsidR="001B1968" w:rsidRPr="001F5883">
        <w:rPr>
          <w:rFonts w:ascii="Times New Roman" w:hAnsi="Times New Roman" w:cs="Times New Roman"/>
          <w:szCs w:val="24"/>
        </w:rPr>
        <w:t>расположен</w:t>
      </w:r>
      <w:r w:rsidR="00676C4C" w:rsidRPr="001F5883">
        <w:rPr>
          <w:rFonts w:ascii="Times New Roman" w:hAnsi="Times New Roman" w:cs="Times New Roman"/>
          <w:szCs w:val="24"/>
        </w:rPr>
        <w:t>о</w:t>
      </w:r>
      <w:r w:rsidR="001B1968" w:rsidRPr="001F5883">
        <w:rPr>
          <w:rFonts w:ascii="Times New Roman" w:hAnsi="Times New Roman" w:cs="Times New Roman"/>
          <w:szCs w:val="24"/>
        </w:rPr>
        <w:t xml:space="preserve"> в жилом районе </w:t>
      </w:r>
      <w:r w:rsidR="003E0F4C" w:rsidRPr="001F5883">
        <w:rPr>
          <w:rFonts w:ascii="Times New Roman" w:hAnsi="Times New Roman" w:cs="Times New Roman"/>
          <w:szCs w:val="24"/>
        </w:rPr>
        <w:t>поселка</w:t>
      </w:r>
      <w:r w:rsidR="001B1968" w:rsidRPr="001F5883">
        <w:rPr>
          <w:rFonts w:ascii="Times New Roman" w:hAnsi="Times New Roman" w:cs="Times New Roman"/>
          <w:szCs w:val="24"/>
        </w:rPr>
        <w:t xml:space="preserve"> вдали от производ</w:t>
      </w:r>
      <w:r w:rsidR="003E0F4C" w:rsidRPr="001F5883">
        <w:rPr>
          <w:rFonts w:ascii="Times New Roman" w:hAnsi="Times New Roman" w:cs="Times New Roman"/>
          <w:szCs w:val="24"/>
        </w:rPr>
        <w:t>ственных</w:t>
      </w:r>
      <w:r w:rsidR="001B1968" w:rsidRPr="001F5883">
        <w:rPr>
          <w:rFonts w:ascii="Times New Roman" w:hAnsi="Times New Roman" w:cs="Times New Roman"/>
          <w:szCs w:val="24"/>
        </w:rPr>
        <w:t xml:space="preserve"> </w:t>
      </w:r>
      <w:r w:rsidR="008D476A" w:rsidRPr="001F5883">
        <w:rPr>
          <w:rFonts w:ascii="Times New Roman" w:hAnsi="Times New Roman" w:cs="Times New Roman"/>
          <w:szCs w:val="24"/>
        </w:rPr>
        <w:t>предприятий</w:t>
      </w:r>
      <w:r w:rsidR="001B1968" w:rsidRPr="001F5883">
        <w:rPr>
          <w:rFonts w:ascii="Times New Roman" w:hAnsi="Times New Roman" w:cs="Times New Roman"/>
          <w:szCs w:val="24"/>
        </w:rPr>
        <w:t xml:space="preserve"> и торговых мест. Здание</w:t>
      </w:r>
      <w:r w:rsidR="003E0F4C" w:rsidRPr="001F5883">
        <w:rPr>
          <w:rFonts w:ascii="Times New Roman" w:hAnsi="Times New Roman" w:cs="Times New Roman"/>
          <w:szCs w:val="24"/>
        </w:rPr>
        <w:t xml:space="preserve"> Учреждения</w:t>
      </w:r>
      <w:r w:rsidR="001B1968" w:rsidRPr="001F5883">
        <w:rPr>
          <w:rFonts w:ascii="Times New Roman" w:hAnsi="Times New Roman" w:cs="Times New Roman"/>
          <w:szCs w:val="24"/>
        </w:rPr>
        <w:t xml:space="preserve"> построено по типовому проекту. Проектная </w:t>
      </w:r>
      <w:r w:rsidR="003E0F4C" w:rsidRPr="001F5883">
        <w:rPr>
          <w:rFonts w:ascii="Times New Roman" w:hAnsi="Times New Roman" w:cs="Times New Roman"/>
          <w:szCs w:val="24"/>
        </w:rPr>
        <w:t xml:space="preserve">мощность – </w:t>
      </w:r>
      <w:r w:rsidRPr="001F5883">
        <w:rPr>
          <w:rFonts w:ascii="Times New Roman" w:hAnsi="Times New Roman" w:cs="Times New Roman"/>
          <w:szCs w:val="24"/>
        </w:rPr>
        <w:t>880</w:t>
      </w:r>
      <w:r w:rsidR="003E0F4C" w:rsidRPr="001F5883">
        <w:rPr>
          <w:rFonts w:ascii="Times New Roman" w:hAnsi="Times New Roman" w:cs="Times New Roman"/>
          <w:szCs w:val="24"/>
        </w:rPr>
        <w:t xml:space="preserve"> мест</w:t>
      </w:r>
      <w:r w:rsidR="001B1968" w:rsidRPr="001F5883">
        <w:rPr>
          <w:rFonts w:ascii="Times New Roman" w:hAnsi="Times New Roman" w:cs="Times New Roman"/>
          <w:szCs w:val="24"/>
        </w:rPr>
        <w:t xml:space="preserve">. Общая площадь здания </w:t>
      </w:r>
      <w:r w:rsidRPr="001F5883">
        <w:rPr>
          <w:rFonts w:ascii="Times New Roman" w:hAnsi="Times New Roman" w:cs="Times New Roman"/>
          <w:szCs w:val="24"/>
        </w:rPr>
        <w:t>5038 кв.м.</w:t>
      </w:r>
      <w:r w:rsidR="001B1968" w:rsidRPr="001F5883">
        <w:rPr>
          <w:rFonts w:ascii="Times New Roman" w:hAnsi="Times New Roman" w:cs="Times New Roman"/>
          <w:szCs w:val="24"/>
        </w:rPr>
        <w:t>, из них площадь помещений, используемых непосредственно для нужд образовательного процесса</w:t>
      </w:r>
      <w:r w:rsidR="00676C4C" w:rsidRPr="001F5883">
        <w:rPr>
          <w:rFonts w:ascii="Times New Roman" w:hAnsi="Times New Roman" w:cs="Times New Roman"/>
          <w:szCs w:val="24"/>
        </w:rPr>
        <w:t>,</w:t>
      </w:r>
      <w:r w:rsidR="001B1968" w:rsidRPr="001F5883">
        <w:rPr>
          <w:rFonts w:ascii="Times New Roman" w:hAnsi="Times New Roman" w:cs="Times New Roman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2870 кв.м.</w:t>
      </w:r>
    </w:p>
    <w:p w:rsidR="00892C25" w:rsidRPr="001F5883" w:rsidRDefault="001B1968" w:rsidP="001F588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Режим работы </w:t>
      </w:r>
      <w:r w:rsidR="008A5847" w:rsidRPr="001F5883">
        <w:rPr>
          <w:rFonts w:ascii="Times New Roman" w:hAnsi="Times New Roman" w:cs="Times New Roman"/>
          <w:szCs w:val="24"/>
        </w:rPr>
        <w:t>Учреждения: пятидневная р</w:t>
      </w:r>
      <w:r w:rsidRPr="001F5883">
        <w:rPr>
          <w:rFonts w:ascii="Times New Roman" w:hAnsi="Times New Roman" w:cs="Times New Roman"/>
          <w:szCs w:val="24"/>
        </w:rPr>
        <w:t>абочая неделя</w:t>
      </w:r>
      <w:r w:rsidR="008D77CB" w:rsidRPr="001F5883">
        <w:rPr>
          <w:rFonts w:ascii="Times New Roman" w:hAnsi="Times New Roman" w:cs="Times New Roman"/>
          <w:szCs w:val="24"/>
        </w:rPr>
        <w:t xml:space="preserve"> для учащихся 1-8 классов</w:t>
      </w:r>
      <w:r w:rsidR="008A5847" w:rsidRPr="001F5883">
        <w:rPr>
          <w:rFonts w:ascii="Times New Roman" w:hAnsi="Times New Roman" w:cs="Times New Roman"/>
          <w:szCs w:val="24"/>
        </w:rPr>
        <w:t>,</w:t>
      </w:r>
      <w:r w:rsidR="008D77CB" w:rsidRPr="001F5883">
        <w:rPr>
          <w:rFonts w:ascii="Times New Roman" w:hAnsi="Times New Roman" w:cs="Times New Roman"/>
          <w:szCs w:val="24"/>
        </w:rPr>
        <w:t xml:space="preserve"> шестидневная учебная неделя для 9-11 классов, выходной </w:t>
      </w:r>
      <w:proofErr w:type="gramStart"/>
      <w:r w:rsidR="008D77CB" w:rsidRPr="001F5883">
        <w:rPr>
          <w:rFonts w:ascii="Times New Roman" w:hAnsi="Times New Roman" w:cs="Times New Roman"/>
          <w:szCs w:val="24"/>
        </w:rPr>
        <w:t>-в</w:t>
      </w:r>
      <w:proofErr w:type="gramEnd"/>
      <w:r w:rsidR="008D77CB" w:rsidRPr="001F5883">
        <w:rPr>
          <w:rFonts w:ascii="Times New Roman" w:hAnsi="Times New Roman" w:cs="Times New Roman"/>
          <w:szCs w:val="24"/>
        </w:rPr>
        <w:t>оскресенье</w:t>
      </w:r>
      <w:r w:rsidR="008A5847" w:rsidRPr="001F5883">
        <w:rPr>
          <w:rFonts w:ascii="Times New Roman" w:hAnsi="Times New Roman" w:cs="Times New Roman"/>
          <w:szCs w:val="24"/>
        </w:rPr>
        <w:t>.</w:t>
      </w:r>
      <w:r w:rsidRPr="001F5883">
        <w:rPr>
          <w:rFonts w:ascii="Times New Roman" w:hAnsi="Times New Roman" w:cs="Times New Roman"/>
          <w:szCs w:val="24"/>
        </w:rPr>
        <w:t xml:space="preserve"> Длительность пребывания </w:t>
      </w:r>
      <w:r w:rsidR="008D77CB" w:rsidRPr="001F5883">
        <w:rPr>
          <w:rFonts w:ascii="Times New Roman" w:hAnsi="Times New Roman" w:cs="Times New Roman"/>
          <w:szCs w:val="24"/>
        </w:rPr>
        <w:t>учащихся в учреждении</w:t>
      </w:r>
      <w:r w:rsidR="00676C4C" w:rsidRPr="001F5883">
        <w:rPr>
          <w:rFonts w:ascii="Times New Roman" w:hAnsi="Times New Roman" w:cs="Times New Roman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 xml:space="preserve">– 12 часов. Режим работы </w:t>
      </w:r>
      <w:r w:rsidR="008D77CB" w:rsidRPr="001F5883">
        <w:rPr>
          <w:rFonts w:ascii="Times New Roman" w:hAnsi="Times New Roman" w:cs="Times New Roman"/>
          <w:szCs w:val="24"/>
        </w:rPr>
        <w:t xml:space="preserve">учреждения </w:t>
      </w:r>
      <w:r w:rsidRPr="001F5883">
        <w:rPr>
          <w:rFonts w:ascii="Times New Roman" w:hAnsi="Times New Roman" w:cs="Times New Roman"/>
          <w:szCs w:val="24"/>
        </w:rPr>
        <w:t xml:space="preserve"> – с </w:t>
      </w:r>
      <w:r w:rsidR="008D77CB" w:rsidRPr="001F5883">
        <w:rPr>
          <w:rFonts w:ascii="Times New Roman" w:hAnsi="Times New Roman" w:cs="Times New Roman"/>
          <w:szCs w:val="24"/>
        </w:rPr>
        <w:t>8</w:t>
      </w:r>
      <w:r w:rsidR="00676C4C" w:rsidRPr="001F5883">
        <w:rPr>
          <w:rFonts w:ascii="Times New Roman" w:hAnsi="Times New Roman" w:cs="Times New Roman"/>
          <w:szCs w:val="24"/>
        </w:rPr>
        <w:t>:</w:t>
      </w:r>
      <w:r w:rsidRPr="001F5883">
        <w:rPr>
          <w:rFonts w:ascii="Times New Roman" w:hAnsi="Times New Roman" w:cs="Times New Roman"/>
          <w:szCs w:val="24"/>
        </w:rPr>
        <w:t xml:space="preserve">00 до </w:t>
      </w:r>
      <w:r w:rsidR="008D77CB" w:rsidRPr="001F5883">
        <w:rPr>
          <w:rFonts w:ascii="Times New Roman" w:hAnsi="Times New Roman" w:cs="Times New Roman"/>
          <w:szCs w:val="24"/>
        </w:rPr>
        <w:t>20</w:t>
      </w:r>
      <w:r w:rsidR="00676C4C" w:rsidRPr="001F5883">
        <w:rPr>
          <w:rFonts w:ascii="Times New Roman" w:hAnsi="Times New Roman" w:cs="Times New Roman"/>
          <w:szCs w:val="24"/>
        </w:rPr>
        <w:t>:</w:t>
      </w:r>
      <w:r w:rsidRPr="001F5883">
        <w:rPr>
          <w:rFonts w:ascii="Times New Roman" w:hAnsi="Times New Roman" w:cs="Times New Roman"/>
          <w:szCs w:val="24"/>
        </w:rPr>
        <w:t>00.</w:t>
      </w:r>
    </w:p>
    <w:p w:rsidR="00A4606F" w:rsidRDefault="00A4606F" w:rsidP="001F5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4606F" w:rsidRDefault="00A4606F" w:rsidP="001F5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92C25" w:rsidRPr="001F5883" w:rsidRDefault="00186D2F" w:rsidP="001F5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  <w:lang w:val="en-US"/>
        </w:rPr>
        <w:t>II</w:t>
      </w:r>
      <w:r w:rsidRPr="001F5883">
        <w:rPr>
          <w:rFonts w:ascii="Times New Roman" w:hAnsi="Times New Roman" w:cs="Times New Roman"/>
          <w:b/>
          <w:szCs w:val="24"/>
        </w:rPr>
        <w:t>. Система управления организаци</w:t>
      </w:r>
      <w:r w:rsidR="00FB5153" w:rsidRPr="001F5883">
        <w:rPr>
          <w:rFonts w:ascii="Times New Roman" w:hAnsi="Times New Roman" w:cs="Times New Roman"/>
          <w:b/>
          <w:szCs w:val="24"/>
        </w:rPr>
        <w:t>и</w:t>
      </w:r>
    </w:p>
    <w:p w:rsidR="00892C25" w:rsidRPr="001F5883" w:rsidRDefault="00186D2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Управление </w:t>
      </w:r>
      <w:r w:rsidR="008A5847" w:rsidRPr="001F5883">
        <w:rPr>
          <w:rFonts w:ascii="Times New Roman" w:hAnsi="Times New Roman" w:cs="Times New Roman"/>
          <w:szCs w:val="24"/>
        </w:rPr>
        <w:t>Учреждением</w:t>
      </w:r>
      <w:r w:rsidRPr="001F5883">
        <w:rPr>
          <w:rFonts w:ascii="Times New Roman" w:hAnsi="Times New Roman" w:cs="Times New Roman"/>
          <w:szCs w:val="24"/>
        </w:rPr>
        <w:t xml:space="preserve"> осуществляется в соответствии с действующим законодательством и </w:t>
      </w:r>
      <w:r w:rsidR="008D77CB" w:rsidRPr="001F5883">
        <w:rPr>
          <w:rFonts w:ascii="Times New Roman" w:hAnsi="Times New Roman" w:cs="Times New Roman"/>
          <w:szCs w:val="24"/>
        </w:rPr>
        <w:t>У</w:t>
      </w:r>
      <w:r w:rsidRPr="001F5883">
        <w:rPr>
          <w:rFonts w:ascii="Times New Roman" w:hAnsi="Times New Roman" w:cs="Times New Roman"/>
          <w:szCs w:val="24"/>
        </w:rPr>
        <w:t xml:space="preserve">ставом </w:t>
      </w:r>
      <w:r w:rsidR="008A5847" w:rsidRPr="001F5883">
        <w:rPr>
          <w:rFonts w:ascii="Times New Roman" w:hAnsi="Times New Roman" w:cs="Times New Roman"/>
          <w:szCs w:val="24"/>
        </w:rPr>
        <w:t>Учреждения</w:t>
      </w:r>
      <w:r w:rsidRPr="001F5883">
        <w:rPr>
          <w:rFonts w:ascii="Times New Roman" w:hAnsi="Times New Roman" w:cs="Times New Roman"/>
          <w:szCs w:val="24"/>
        </w:rPr>
        <w:t>.</w:t>
      </w:r>
    </w:p>
    <w:p w:rsidR="00892C25" w:rsidRDefault="00186D2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Управление </w:t>
      </w:r>
      <w:r w:rsidR="008A5847" w:rsidRPr="001F5883">
        <w:rPr>
          <w:rFonts w:ascii="Times New Roman" w:hAnsi="Times New Roman" w:cs="Times New Roman"/>
          <w:szCs w:val="24"/>
        </w:rPr>
        <w:t>Учреждением</w:t>
      </w:r>
      <w:r w:rsidRPr="001F5883">
        <w:rPr>
          <w:rFonts w:ascii="Times New Roman" w:hAnsi="Times New Roman" w:cs="Times New Roman"/>
          <w:szCs w:val="24"/>
        </w:rPr>
        <w:t xml:space="preserve"> </w:t>
      </w:r>
      <w:r w:rsidR="008A5847" w:rsidRPr="001F5883">
        <w:rPr>
          <w:rFonts w:ascii="Times New Roman" w:hAnsi="Times New Roman" w:cs="Times New Roman"/>
          <w:szCs w:val="24"/>
        </w:rPr>
        <w:t>осуществляется</w:t>
      </w:r>
      <w:r w:rsidRPr="001F5883">
        <w:rPr>
          <w:rFonts w:ascii="Times New Roman" w:hAnsi="Times New Roman" w:cs="Times New Roman"/>
          <w:szCs w:val="24"/>
        </w:rPr>
        <w:t xml:space="preserve"> на </w:t>
      </w:r>
      <w:r w:rsidR="008A5847" w:rsidRPr="001F5883">
        <w:rPr>
          <w:rFonts w:ascii="Times New Roman" w:hAnsi="Times New Roman" w:cs="Times New Roman"/>
          <w:szCs w:val="24"/>
        </w:rPr>
        <w:t>основе сочетания принципов</w:t>
      </w:r>
      <w:r w:rsidRPr="001F5883">
        <w:rPr>
          <w:rFonts w:ascii="Times New Roman" w:hAnsi="Times New Roman" w:cs="Times New Roman"/>
          <w:szCs w:val="24"/>
        </w:rPr>
        <w:t xml:space="preserve"> единоначалия и коллегиальности. Коллегиальными органами управления являются: </w:t>
      </w:r>
      <w:r w:rsidR="00AA3A5E" w:rsidRPr="001F5883">
        <w:rPr>
          <w:rFonts w:ascii="Times New Roman" w:hAnsi="Times New Roman" w:cs="Times New Roman"/>
          <w:szCs w:val="24"/>
        </w:rPr>
        <w:t xml:space="preserve">Общее собрание работников Учреждения, </w:t>
      </w:r>
      <w:r w:rsidR="00205397">
        <w:rPr>
          <w:rFonts w:ascii="Times New Roman" w:hAnsi="Times New Roman" w:cs="Times New Roman"/>
          <w:szCs w:val="24"/>
        </w:rPr>
        <w:t>Родительский комитет</w:t>
      </w:r>
      <w:r w:rsidR="00AA3A5E" w:rsidRPr="001F5883">
        <w:rPr>
          <w:rFonts w:ascii="Times New Roman" w:hAnsi="Times New Roman" w:cs="Times New Roman"/>
          <w:szCs w:val="24"/>
        </w:rPr>
        <w:t>, Педагогический совет</w:t>
      </w:r>
      <w:r w:rsidRPr="001F5883">
        <w:rPr>
          <w:rFonts w:ascii="Times New Roman" w:hAnsi="Times New Roman" w:cs="Times New Roman"/>
          <w:szCs w:val="24"/>
        </w:rPr>
        <w:t xml:space="preserve">. Единоличным исполнительным органом является руководитель – </w:t>
      </w:r>
      <w:r w:rsidR="008D77CB" w:rsidRPr="001F5883">
        <w:rPr>
          <w:rFonts w:ascii="Times New Roman" w:hAnsi="Times New Roman" w:cs="Times New Roman"/>
          <w:szCs w:val="24"/>
        </w:rPr>
        <w:t>директор</w:t>
      </w:r>
      <w:r w:rsidRPr="001F5883">
        <w:rPr>
          <w:rFonts w:ascii="Times New Roman" w:hAnsi="Times New Roman" w:cs="Times New Roman"/>
          <w:szCs w:val="24"/>
        </w:rPr>
        <w:t>.</w:t>
      </w: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A4606F" w:rsidRDefault="00A4606F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186D2F" w:rsidRPr="001F5883" w:rsidRDefault="00186D2F" w:rsidP="001F5883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1F5883">
        <w:rPr>
          <w:rFonts w:ascii="Times New Roman" w:hAnsi="Times New Roman" w:cs="Times New Roman"/>
          <w:bCs/>
          <w:szCs w:val="24"/>
          <w:lang w:eastAsia="ru-RU"/>
        </w:rPr>
        <w:t xml:space="preserve">Органы управления, действующие в </w:t>
      </w:r>
      <w:r w:rsidR="00AA3A5E" w:rsidRPr="001F5883">
        <w:rPr>
          <w:rFonts w:ascii="Times New Roman" w:hAnsi="Times New Roman" w:cs="Times New Roman"/>
          <w:bCs/>
          <w:szCs w:val="24"/>
          <w:lang w:eastAsia="ru-RU"/>
        </w:rPr>
        <w:t>Учреждении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78"/>
        <w:gridCol w:w="7517"/>
      </w:tblGrid>
      <w:tr w:rsidR="00186D2F" w:rsidRPr="001F5883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1F5883" w:rsidRDefault="00186D2F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1F5883" w:rsidRDefault="00186D2F" w:rsidP="005C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B62E89" w:rsidRPr="001F5883" w:rsidTr="00AB1CE8">
        <w:trPr>
          <w:trHeight w:val="4516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1F5883" w:rsidRDefault="008D77CB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организация осуществления в соответствии с требованиями нормативных правовых актов об</w:t>
            </w:r>
            <w:r w:rsidRPr="001F5883">
              <w:rPr>
                <w:rFonts w:ascii="Times New Roman" w:hAnsi="Times New Roman" w:cs="Times New Roman"/>
              </w:rPr>
              <w:softHyphen/>
              <w:t>разовательной и иной деятельности Школы;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организация обеспечения прав участников образовательных отношений в Школе;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организация разработки, принятие и утверждение  локальных нормативных актов, индивидуаль</w:t>
            </w:r>
            <w:r w:rsidRPr="001F5883">
              <w:rPr>
                <w:rFonts w:ascii="Times New Roman" w:hAnsi="Times New Roman" w:cs="Times New Roman"/>
              </w:rPr>
              <w:softHyphen/>
              <w:t>ных распорядительных актов;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организация и контроль работы административно-управленческого аппарата;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</w:t>
            </w:r>
            <w:r w:rsidRPr="001F5883">
              <w:rPr>
                <w:rFonts w:ascii="Times New Roman" w:hAnsi="Times New Roman" w:cs="Times New Roman"/>
              </w:rPr>
              <w:softHyphen/>
              <w:t>зация дополнительного профессионального образования работников;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приостановление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решение иных вопросов, которые не составляют исключительную компетенцию коллегиаль</w:t>
            </w:r>
            <w:r w:rsidRPr="001F5883">
              <w:rPr>
                <w:rFonts w:ascii="Times New Roman" w:hAnsi="Times New Roman" w:cs="Times New Roman"/>
              </w:rPr>
              <w:softHyphen/>
              <w:t xml:space="preserve">ных органов управления Школой, определенную </w:t>
            </w:r>
            <w:r w:rsidRPr="001F5883">
              <w:rPr>
                <w:rFonts w:ascii="Times New Roman" w:hAnsi="Times New Roman" w:cs="Times New Roman"/>
                <w:bCs/>
              </w:rPr>
              <w:t>Федеральными законами</w:t>
            </w:r>
            <w:r w:rsidRPr="001F5883">
              <w:rPr>
                <w:rFonts w:ascii="Times New Roman" w:hAnsi="Times New Roman" w:cs="Times New Roman"/>
              </w:rPr>
              <w:t xml:space="preserve"> и настоящим Уста</w:t>
            </w:r>
            <w:r w:rsidRPr="001F5883">
              <w:rPr>
                <w:rFonts w:ascii="Times New Roman" w:hAnsi="Times New Roman" w:cs="Times New Roman"/>
              </w:rPr>
              <w:softHyphen/>
              <w:t>вом.</w:t>
            </w:r>
          </w:p>
          <w:p w:rsidR="00B62E89" w:rsidRPr="001F5883" w:rsidRDefault="00B62E89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7A04FF" w:rsidRPr="001F5883" w:rsidTr="00AB1CE8">
        <w:trPr>
          <w:trHeight w:val="7479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A3A5E" w:rsidRPr="001F5883" w:rsidRDefault="00AA3A5E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D77CB" w:rsidRPr="001F5883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-о</w:t>
            </w:r>
            <w:r w:rsidRPr="001F5883">
              <w:rPr>
                <w:rFonts w:ascii="Times New Roman" w:hAnsi="Times New Roman" w:cs="Times New Roman"/>
                <w:bCs/>
                <w:szCs w:val="24"/>
                <w:lang w:eastAsia="ru-RU"/>
              </w:rPr>
              <w:t>пределение приоритетных направлений деятельности</w:t>
            </w:r>
            <w:r w:rsidRPr="001F5883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F5883">
              <w:rPr>
                <w:rFonts w:ascii="Times New Roman" w:hAnsi="Times New Roman" w:cs="Times New Roman"/>
                <w:bCs/>
                <w:szCs w:val="24"/>
                <w:lang w:eastAsia="ru-RU"/>
              </w:rPr>
              <w:t>Школы;</w:t>
            </w:r>
          </w:p>
          <w:p w:rsidR="00AB1CE8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утверждение Правил внутреннего трудового распорядка; коллективного договора;</w:t>
            </w:r>
          </w:p>
          <w:p w:rsidR="008D77CB" w:rsidRPr="001F5883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принятие следующих локальных актов:  Правила оказания платных образовательных услуг, По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ложение о мерах поощрения работников и обучающихся Школы,  Положение об оплате труда и распределении компенсационных выплат работникам работников; Положение о распределе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нии стимулирующей части фонда оплаты труда работников,</w:t>
            </w:r>
            <w:r w:rsidRPr="001F5883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Положение о комиссии по охране труда, Инструкции по охране труда;</w:t>
            </w:r>
          </w:p>
          <w:p w:rsidR="008D77CB" w:rsidRPr="001F5883" w:rsidRDefault="008D77CB" w:rsidP="00AB1CE8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обсуждение плана финансово-хозяйственной деятельности Школы;</w:t>
            </w:r>
          </w:p>
          <w:p w:rsidR="008D77CB" w:rsidRPr="001F5883" w:rsidRDefault="008D77CB" w:rsidP="00AB1CE8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положений и решений о социальной поддержке работников Школы;</w:t>
            </w:r>
          </w:p>
          <w:p w:rsidR="008D77CB" w:rsidRPr="001F5883" w:rsidRDefault="008D77CB" w:rsidP="00AB1CE8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определение критериев и показателей эффективности деятельности работников, входящих в По</w:t>
            </w:r>
            <w:r w:rsidRPr="001F5883">
              <w:rPr>
                <w:rFonts w:ascii="Times New Roman" w:hAnsi="Times New Roman" w:cs="Times New Roman"/>
              </w:rPr>
              <w:softHyphen/>
              <w:t>ложение об оплате труда и стимулировании работников;</w:t>
            </w:r>
          </w:p>
          <w:p w:rsidR="008D77CB" w:rsidRPr="001F5883" w:rsidRDefault="008D77CB" w:rsidP="00AB1CE8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избрание представителей работников в органы и комиссии Школы,</w:t>
            </w:r>
          </w:p>
          <w:p w:rsidR="008D77CB" w:rsidRPr="001F5883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обсуждение вопросов материально-технического обеспечения и оснащения образовательного процесса;</w:t>
            </w:r>
          </w:p>
          <w:p w:rsidR="008D77CB" w:rsidRPr="001F5883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заслушивание отчетов администрации и органов самоуправления Школы по вопросам их дея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тельности;</w:t>
            </w:r>
          </w:p>
          <w:p w:rsidR="007A471E" w:rsidRPr="001F5883" w:rsidRDefault="008D77CB" w:rsidP="00AB1CE8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рассмотрение иных вопросов деятельности Школы, вынесенных на рассмотрение руководи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телем Школы.</w:t>
            </w:r>
          </w:p>
        </w:tc>
      </w:tr>
      <w:tr w:rsidR="003B11C2" w:rsidRPr="001F5883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A3A5E" w:rsidRPr="001F5883" w:rsidRDefault="00205397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определение направлений и приоритетов развития школы</w:t>
            </w:r>
            <w:proofErr w:type="gramStart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 ;</w:t>
            </w:r>
            <w:proofErr w:type="gramEnd"/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 обеспечения прав учащихся в школе;</w:t>
            </w:r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- привлечение дополнительных финансовых и материальных средств;</w:t>
            </w:r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согласование правил поведения учащихся в Школе;</w:t>
            </w:r>
          </w:p>
          <w:p w:rsidR="003B11C2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-согласование стимулирующих выплат работникам Школы.</w:t>
            </w:r>
          </w:p>
        </w:tc>
      </w:tr>
      <w:tr w:rsidR="007A471E" w:rsidRPr="001F5883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1F5883" w:rsidRDefault="00186D2F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реализация государственной политики по вопросам образования;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совершенствование организации образовательного процесса Школы,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разработка и утверждение образовательных программ Школы,</w:t>
            </w:r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организация и совершенствование методического обеспечения образовательного процесса;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образовательных программ  и   учебных планов;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определение основных направлений развития Школы, повышения качества и эффективности об</w:t>
            </w:r>
            <w:r w:rsidRPr="001F5883">
              <w:rPr>
                <w:rFonts w:ascii="Times New Roman" w:hAnsi="Times New Roman" w:cs="Times New Roman"/>
              </w:rPr>
              <w:softHyphen/>
              <w:t>разовательного процесса;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-принятие локальных нормативных актов, регламентирующих образовательный и воспитатель</w:t>
            </w:r>
            <w:r w:rsidRPr="001F5883">
              <w:rPr>
                <w:rFonts w:ascii="Times New Roman" w:hAnsi="Times New Roman" w:cs="Times New Roman"/>
              </w:rPr>
              <w:softHyphen/>
              <w:t>ный проце</w:t>
            </w:r>
            <w:proofErr w:type="gramStart"/>
            <w:r w:rsidRPr="001F5883">
              <w:rPr>
                <w:rFonts w:ascii="Times New Roman" w:hAnsi="Times New Roman" w:cs="Times New Roman"/>
              </w:rPr>
              <w:t>сс   в Шк</w:t>
            </w:r>
            <w:proofErr w:type="gramEnd"/>
            <w:r w:rsidRPr="001F5883">
              <w:rPr>
                <w:rFonts w:ascii="Times New Roman" w:hAnsi="Times New Roman" w:cs="Times New Roman"/>
              </w:rPr>
              <w:t>оле;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решений о создании спецкурсов, факультативов, кружков и др.,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решений о ведении платной образовательной деятельности по конкретным образова</w:t>
            </w:r>
            <w:r w:rsidRPr="001F5883">
              <w:rPr>
                <w:rFonts w:ascii="Times New Roman" w:hAnsi="Times New Roman" w:cs="Times New Roman"/>
              </w:rPr>
              <w:softHyphen/>
              <w:t>тельным программам,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определение режима работы школы,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решений о требованиях к одежде учащихся,</w:t>
            </w:r>
          </w:p>
          <w:p w:rsidR="008D77CB" w:rsidRPr="001F5883" w:rsidRDefault="008D77CB" w:rsidP="001F5883">
            <w:pPr>
              <w:pStyle w:val="ParagraphStyle"/>
              <w:rPr>
                <w:rFonts w:ascii="Times New Roman" w:hAnsi="Times New Roman" w:cs="Times New Roman"/>
              </w:rPr>
            </w:pPr>
            <w:r w:rsidRPr="001F5883">
              <w:rPr>
                <w:rFonts w:ascii="Times New Roman" w:hAnsi="Times New Roman" w:cs="Times New Roman"/>
              </w:rPr>
              <w:t>- принятие решения об отчислении учащегося в соответствии с законодательством,</w:t>
            </w:r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принятие решений о переводе из класса в класс, о допуске к ГИА учащихся, о награждении уча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щихся,</w:t>
            </w:r>
          </w:p>
          <w:p w:rsidR="008D77CB" w:rsidRPr="001F5883" w:rsidRDefault="008D77CB" w:rsidP="001F5883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- осуществление текущего контроля успеваемости, промежуточной и государственной итого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вой аттестации учащихся;</w:t>
            </w:r>
          </w:p>
          <w:p w:rsidR="007A471E" w:rsidRPr="001F5883" w:rsidRDefault="008D77CB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 вовлечение родителей (законных представителей) в образовательный процесс</w:t>
            </w:r>
          </w:p>
        </w:tc>
      </w:tr>
    </w:tbl>
    <w:p w:rsidR="00892C25" w:rsidRPr="001F5883" w:rsidRDefault="00186D2F" w:rsidP="001F5883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Структура и система управления соответствуют специфике деятельности </w:t>
      </w:r>
      <w:r w:rsidR="00BD6166" w:rsidRPr="001F5883">
        <w:rPr>
          <w:rFonts w:ascii="Times New Roman" w:hAnsi="Times New Roman" w:cs="Times New Roman"/>
          <w:szCs w:val="24"/>
        </w:rPr>
        <w:t>Учреждения</w:t>
      </w:r>
      <w:r w:rsidRPr="001F5883">
        <w:rPr>
          <w:rFonts w:ascii="Times New Roman" w:hAnsi="Times New Roman" w:cs="Times New Roman"/>
          <w:szCs w:val="24"/>
        </w:rPr>
        <w:t>.</w:t>
      </w:r>
    </w:p>
    <w:p w:rsidR="00892C25" w:rsidRPr="001F5883" w:rsidRDefault="007C42C4" w:rsidP="001F588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1F5883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1F5883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  <w:r w:rsidR="0043000E" w:rsidRPr="001F5883">
        <w:rPr>
          <w:rFonts w:ascii="Times New Roman" w:hAnsi="Times New Roman" w:cs="Times New Roman"/>
          <w:b/>
          <w:bCs/>
          <w:szCs w:val="24"/>
        </w:rPr>
        <w:t xml:space="preserve"> и функционирования внутренней оценки качества образования</w:t>
      </w:r>
    </w:p>
    <w:p w:rsidR="00892C25" w:rsidRPr="001F5883" w:rsidRDefault="007C42C4" w:rsidP="001F588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Образовательная деятельность в </w:t>
      </w:r>
      <w:r w:rsidR="00BD6166" w:rsidRPr="001F5883">
        <w:rPr>
          <w:rFonts w:ascii="Times New Roman" w:hAnsi="Times New Roman" w:cs="Times New Roman"/>
          <w:szCs w:val="24"/>
        </w:rPr>
        <w:t>Учреждении</w:t>
      </w:r>
      <w:r w:rsidRPr="001F5883">
        <w:rPr>
          <w:rFonts w:ascii="Times New Roman" w:hAnsi="Times New Roman" w:cs="Times New Roman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</w:t>
      </w:r>
    </w:p>
    <w:p w:rsidR="007653D6" w:rsidRPr="001F5883" w:rsidRDefault="00A05D2A" w:rsidP="001F588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Cs w:val="24"/>
        </w:rPr>
      </w:pPr>
      <w:r w:rsidRPr="001F5883">
        <w:rPr>
          <w:rFonts w:ascii="Times New Roman" w:hAnsi="Times New Roman" w:cs="Times New Roman"/>
          <w:szCs w:val="24"/>
        </w:rPr>
        <w:t>Учреждение</w:t>
      </w:r>
      <w:r w:rsidR="001B1968" w:rsidRPr="001F5883">
        <w:rPr>
          <w:rFonts w:ascii="Times New Roman" w:hAnsi="Times New Roman" w:cs="Times New Roman"/>
          <w:szCs w:val="24"/>
        </w:rPr>
        <w:t xml:space="preserve"> посеща</w:t>
      </w:r>
      <w:r w:rsidR="00AA7E54" w:rsidRPr="001F5883">
        <w:rPr>
          <w:rFonts w:ascii="Times New Roman" w:hAnsi="Times New Roman" w:cs="Times New Roman"/>
          <w:szCs w:val="24"/>
        </w:rPr>
        <w:t>ю</w:t>
      </w:r>
      <w:r w:rsidR="001B1968" w:rsidRPr="001F5883">
        <w:rPr>
          <w:rFonts w:ascii="Times New Roman" w:hAnsi="Times New Roman" w:cs="Times New Roman"/>
          <w:szCs w:val="24"/>
        </w:rPr>
        <w:t xml:space="preserve">т </w:t>
      </w:r>
      <w:r w:rsidR="00627985" w:rsidRPr="001F5883">
        <w:rPr>
          <w:rFonts w:ascii="Times New Roman" w:hAnsi="Times New Roman" w:cs="Times New Roman"/>
          <w:szCs w:val="24"/>
        </w:rPr>
        <w:t>75</w:t>
      </w:r>
      <w:r w:rsidR="00295D60" w:rsidRPr="001F5883">
        <w:rPr>
          <w:rFonts w:ascii="Times New Roman" w:hAnsi="Times New Roman" w:cs="Times New Roman"/>
          <w:szCs w:val="24"/>
        </w:rPr>
        <w:t>2</w:t>
      </w:r>
      <w:r w:rsidR="00627985" w:rsidRPr="001F5883">
        <w:rPr>
          <w:rFonts w:ascii="Times New Roman" w:hAnsi="Times New Roman" w:cs="Times New Roman"/>
          <w:szCs w:val="24"/>
        </w:rPr>
        <w:t xml:space="preserve"> учащихся </w:t>
      </w:r>
      <w:r w:rsidR="001B1968" w:rsidRPr="001F5883">
        <w:rPr>
          <w:rFonts w:ascii="Times New Roman" w:hAnsi="Times New Roman" w:cs="Times New Roman"/>
          <w:szCs w:val="24"/>
        </w:rPr>
        <w:t xml:space="preserve"> в возрасте от </w:t>
      </w:r>
      <w:r w:rsidR="00627985" w:rsidRPr="001F5883">
        <w:rPr>
          <w:rFonts w:ascii="Times New Roman" w:hAnsi="Times New Roman" w:cs="Times New Roman"/>
          <w:szCs w:val="24"/>
        </w:rPr>
        <w:t>6</w:t>
      </w:r>
      <w:r w:rsidRPr="001F5883">
        <w:rPr>
          <w:rFonts w:ascii="Times New Roman" w:hAnsi="Times New Roman" w:cs="Times New Roman"/>
          <w:szCs w:val="24"/>
        </w:rPr>
        <w:t>,</w:t>
      </w:r>
      <w:r w:rsidR="00627985" w:rsidRPr="001F5883">
        <w:rPr>
          <w:rFonts w:ascii="Times New Roman" w:hAnsi="Times New Roman" w:cs="Times New Roman"/>
          <w:szCs w:val="24"/>
        </w:rPr>
        <w:t>6</w:t>
      </w:r>
      <w:r w:rsidR="001B1968" w:rsidRPr="001F5883">
        <w:rPr>
          <w:rFonts w:ascii="Times New Roman" w:hAnsi="Times New Roman" w:cs="Times New Roman"/>
          <w:szCs w:val="24"/>
        </w:rPr>
        <w:t xml:space="preserve"> до </w:t>
      </w:r>
      <w:r w:rsidR="00627985" w:rsidRPr="001F5883">
        <w:rPr>
          <w:rFonts w:ascii="Times New Roman" w:hAnsi="Times New Roman" w:cs="Times New Roman"/>
          <w:szCs w:val="24"/>
        </w:rPr>
        <w:t>18</w:t>
      </w:r>
      <w:r w:rsidR="001B1968" w:rsidRPr="001F5883">
        <w:rPr>
          <w:rFonts w:ascii="Times New Roman" w:hAnsi="Times New Roman" w:cs="Times New Roman"/>
          <w:szCs w:val="24"/>
        </w:rPr>
        <w:t xml:space="preserve">лет. </w:t>
      </w:r>
    </w:p>
    <w:p w:rsidR="00783EA5" w:rsidRPr="00AB1CE8" w:rsidRDefault="00AB1CE8" w:rsidP="00AB1CE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783EA5" w:rsidRPr="00AB1CE8">
        <w:rPr>
          <w:rFonts w:ascii="Times New Roman" w:hAnsi="Times New Roman" w:cs="Times New Roman"/>
          <w:szCs w:val="24"/>
        </w:rPr>
        <w:t>Для 1-х классов:</w:t>
      </w:r>
    </w:p>
    <w:p w:rsidR="00783EA5" w:rsidRPr="00C6139B" w:rsidRDefault="00783EA5" w:rsidP="00783EA5">
      <w:pPr>
        <w:pStyle w:val="a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 организация облегченного учебного дня в середине учебной недели;</w:t>
      </w:r>
    </w:p>
    <w:p w:rsidR="00783EA5" w:rsidRPr="00C6139B" w:rsidRDefault="00783EA5" w:rsidP="00783EA5">
      <w:pPr>
        <w:pStyle w:val="a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 организация в середине учебного дня динамической паузы продолжительностью 40 минут;</w:t>
      </w:r>
    </w:p>
    <w:p w:rsidR="00783EA5" w:rsidRPr="00C6139B" w:rsidRDefault="00783EA5" w:rsidP="00783E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 xml:space="preserve">- в сентябре-октябре – по 3 урока в день по 35 минут каждый; обеспечивается организация адаптационного периода (письмо Минобразования РФ от 20 апреля 2001года № 408/13-13). В письме «Об организации обучения в первом классе четырехлетней начальной школы» сказано: «… в сентябре-октябре проводятся ежедневно по три урока. </w:t>
      </w:r>
    </w:p>
    <w:p w:rsidR="00783EA5" w:rsidRPr="00C6139B" w:rsidRDefault="00783EA5" w:rsidP="00783E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 xml:space="preserve">-организация «ступенчатого» режима обучения: в 1-м полугодии (сентябрь-октябрь – по  3 урока в день, по 35 минут каждый, ноябрь-декабрь – по  4 урока, по 35 минут каждый, январь-май по40 минут каждый);  </w:t>
      </w:r>
    </w:p>
    <w:p w:rsidR="00783EA5" w:rsidRPr="00C6139B" w:rsidRDefault="00783EA5" w:rsidP="00783EA5">
      <w:pPr>
        <w:pStyle w:val="a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-максимально допустимая нагрузка в течение дня  составляет:</w:t>
      </w:r>
    </w:p>
    <w:p w:rsidR="00783EA5" w:rsidRPr="00C6139B" w:rsidRDefault="00783EA5" w:rsidP="00783EA5">
      <w:pPr>
        <w:pStyle w:val="a6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 для обучающихся 1-х классов не более 4-х уроков и 1 раз в неделю  5 уроков за счет урока физической культуры;</w:t>
      </w:r>
    </w:p>
    <w:p w:rsidR="00783EA5" w:rsidRPr="00C6139B" w:rsidRDefault="00783EA5" w:rsidP="00783EA5">
      <w:pPr>
        <w:pStyle w:val="a6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 для обучающихся 2-х классов - не более 5 уроков в день.</w:t>
      </w:r>
    </w:p>
    <w:p w:rsidR="00783EA5" w:rsidRPr="00C6139B" w:rsidRDefault="00783EA5" w:rsidP="00783EA5">
      <w:pPr>
        <w:pStyle w:val="a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- организация 2-х разового питания и динамические паузы;</w:t>
      </w:r>
    </w:p>
    <w:p w:rsidR="00783EA5" w:rsidRPr="00C6139B" w:rsidRDefault="00783EA5" w:rsidP="00783EA5">
      <w:pPr>
        <w:pStyle w:val="a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 xml:space="preserve">-  обучение без домашних заданий и балльного оценивания обучающихся; </w:t>
      </w:r>
    </w:p>
    <w:p w:rsidR="00783EA5" w:rsidRPr="00C6139B" w:rsidRDefault="00783EA5" w:rsidP="00783E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lastRenderedPageBreak/>
        <w:t xml:space="preserve">-   в феврале устанавливаются  дополнительные  недельные каникулы. </w:t>
      </w:r>
    </w:p>
    <w:p w:rsidR="00783EA5" w:rsidRPr="00C6139B" w:rsidRDefault="00783EA5" w:rsidP="00783EA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>Продолжительность уроков во 2-11-х классах 40 минут,  </w:t>
      </w:r>
      <w:r w:rsidRPr="00C6139B">
        <w:rPr>
          <w:rStyle w:val="apple-converted-space"/>
          <w:rFonts w:ascii="Times New Roman" w:hAnsi="Times New Roman"/>
          <w:szCs w:val="24"/>
        </w:rPr>
        <w:t> </w:t>
      </w:r>
      <w:r w:rsidRPr="00C6139B">
        <w:rPr>
          <w:rFonts w:ascii="Times New Roman" w:hAnsi="Times New Roman" w:cs="Times New Roman"/>
          <w:szCs w:val="24"/>
        </w:rPr>
        <w:t>график перемен составлен с учетом графика питания, согласно нормам Сан ПИН.</w:t>
      </w:r>
    </w:p>
    <w:p w:rsidR="00783EA5" w:rsidRPr="00C6139B" w:rsidRDefault="00783EA5" w:rsidP="00783EA5">
      <w:pPr>
        <w:pStyle w:val="default"/>
        <w:shd w:val="clear" w:color="auto" w:fill="FFFFFF" w:themeFill="background1"/>
        <w:spacing w:before="0" w:after="0"/>
        <w:jc w:val="both"/>
      </w:pPr>
      <w:r w:rsidRPr="00C6139B">
        <w:t>Минимальная перемена – 10 минут, максимальная – 20 минут.</w:t>
      </w:r>
    </w:p>
    <w:p w:rsidR="00783EA5" w:rsidRPr="00783EA5" w:rsidRDefault="00783EA5" w:rsidP="00783EA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6139B">
        <w:rPr>
          <w:rFonts w:ascii="Times New Roman" w:hAnsi="Times New Roman" w:cs="Times New Roman"/>
          <w:szCs w:val="24"/>
        </w:rPr>
        <w:t xml:space="preserve">При составлении расписания учтена недельная нагрузка учащихся, уроки чередуются </w:t>
      </w:r>
      <w:r w:rsidRPr="00783EA5">
        <w:rPr>
          <w:rFonts w:ascii="Times New Roman" w:hAnsi="Times New Roman" w:cs="Times New Roman"/>
          <w:szCs w:val="24"/>
        </w:rPr>
        <w:t>согласно баллу трудности предмета.</w:t>
      </w:r>
    </w:p>
    <w:p w:rsidR="00CC1163" w:rsidRPr="001F5883" w:rsidRDefault="00CC1163" w:rsidP="008003CE">
      <w:pPr>
        <w:tabs>
          <w:tab w:val="left" w:pos="3888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>ИНФОРМАЦИЯ</w:t>
      </w:r>
    </w:p>
    <w:p w:rsidR="00CC1163" w:rsidRPr="001F5883" w:rsidRDefault="00CC1163" w:rsidP="001F5883">
      <w:pPr>
        <w:tabs>
          <w:tab w:val="left" w:pos="3888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>о детях инвалидах и надомном обучени</w:t>
      </w:r>
      <w:r w:rsidR="00783EA5">
        <w:rPr>
          <w:rFonts w:ascii="Times New Roman" w:hAnsi="Times New Roman" w:cs="Times New Roman"/>
          <w:b/>
          <w:szCs w:val="24"/>
        </w:rPr>
        <w:t xml:space="preserve">и в 2019 </w:t>
      </w:r>
      <w:r w:rsidRPr="001F5883">
        <w:rPr>
          <w:rFonts w:ascii="Times New Roman" w:hAnsi="Times New Roman" w:cs="Times New Roman"/>
          <w:b/>
          <w:szCs w:val="24"/>
        </w:rPr>
        <w:t>году</w:t>
      </w:r>
    </w:p>
    <w:tbl>
      <w:tblPr>
        <w:tblW w:w="9072" w:type="dxa"/>
        <w:tblInd w:w="108" w:type="dxa"/>
        <w:tblLayout w:type="fixed"/>
        <w:tblLook w:val="0000"/>
      </w:tblPr>
      <w:tblGrid>
        <w:gridCol w:w="3463"/>
        <w:gridCol w:w="3464"/>
        <w:gridCol w:w="2145"/>
      </w:tblGrid>
      <w:tr w:rsidR="00CC1163" w:rsidRPr="001F5883" w:rsidTr="008003CE">
        <w:trPr>
          <w:trHeight w:val="277"/>
        </w:trPr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63" w:rsidRPr="001F5883" w:rsidRDefault="00CC1163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Дети-инвалиды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63" w:rsidRPr="001F5883" w:rsidRDefault="00CC1163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Обучаются на дому</w:t>
            </w:r>
          </w:p>
        </w:tc>
      </w:tr>
      <w:tr w:rsidR="00CC1163" w:rsidRPr="001F5883" w:rsidTr="008003CE">
        <w:trPr>
          <w:trHeight w:val="142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63" w:rsidRPr="001F5883" w:rsidRDefault="00CC1163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Обучаются на дому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63" w:rsidRPr="001F5883" w:rsidRDefault="00CC1163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Обучаются в школе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63" w:rsidRPr="001F5883" w:rsidRDefault="00CC1163" w:rsidP="001F5883">
            <w:pPr>
              <w:tabs>
                <w:tab w:val="left" w:pos="3888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163" w:rsidRPr="001F5883" w:rsidTr="008003CE">
        <w:trPr>
          <w:trHeight w:val="142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63" w:rsidRPr="001F5883" w:rsidRDefault="00783EA5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63" w:rsidRPr="001F5883" w:rsidRDefault="00CC1163" w:rsidP="00AB1CE8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63" w:rsidRPr="001F5883" w:rsidRDefault="00783EA5" w:rsidP="00AB1CE8">
            <w:pPr>
              <w:tabs>
                <w:tab w:val="left" w:pos="3888"/>
              </w:tabs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794E68" w:rsidRPr="00794E68" w:rsidRDefault="00AB1CE8" w:rsidP="00AB1CE8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    </w:t>
      </w:r>
      <w:r w:rsidR="00794E68" w:rsidRPr="0026640A">
        <w:rPr>
          <w:rFonts w:ascii="Times New Roman" w:hAnsi="Times New Roman" w:cs="Times New Roman"/>
          <w:color w:val="FF0000"/>
          <w:szCs w:val="24"/>
        </w:rPr>
        <w:t xml:space="preserve"> </w:t>
      </w:r>
      <w:r w:rsidR="00794E68" w:rsidRPr="0034413C">
        <w:rPr>
          <w:rFonts w:ascii="Times New Roman" w:hAnsi="Times New Roman" w:cs="Times New Roman"/>
          <w:szCs w:val="24"/>
        </w:rPr>
        <w:t>В 201</w:t>
      </w:r>
      <w:r w:rsidR="00794E68">
        <w:rPr>
          <w:rFonts w:ascii="Times New Roman" w:hAnsi="Times New Roman" w:cs="Times New Roman"/>
          <w:szCs w:val="24"/>
        </w:rPr>
        <w:t>8</w:t>
      </w:r>
      <w:r w:rsidR="00794E68" w:rsidRPr="0034413C">
        <w:rPr>
          <w:rFonts w:ascii="Times New Roman" w:hAnsi="Times New Roman" w:cs="Times New Roman"/>
          <w:szCs w:val="24"/>
        </w:rPr>
        <w:t>-201</w:t>
      </w:r>
      <w:r w:rsidR="00794E68">
        <w:rPr>
          <w:rFonts w:ascii="Times New Roman" w:hAnsi="Times New Roman" w:cs="Times New Roman"/>
          <w:szCs w:val="24"/>
        </w:rPr>
        <w:t>9</w:t>
      </w:r>
      <w:r w:rsidR="00794E68" w:rsidRPr="0034413C">
        <w:rPr>
          <w:rFonts w:ascii="Times New Roman" w:hAnsi="Times New Roman" w:cs="Times New Roman"/>
          <w:szCs w:val="24"/>
        </w:rPr>
        <w:t xml:space="preserve"> учебном году школа работала 1-8 классы в режиме 5-тидневной рабочей недели, 9-11 классы в режиме 6-тидневной рабочей недели.</w:t>
      </w:r>
    </w:p>
    <w:p w:rsidR="00794E68" w:rsidRPr="0034413C" w:rsidRDefault="00794E68" w:rsidP="00794E68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gramStart"/>
      <w:r w:rsidRPr="0034413C">
        <w:rPr>
          <w:rFonts w:ascii="Times New Roman" w:hAnsi="Times New Roman" w:cs="Times New Roman"/>
          <w:szCs w:val="24"/>
        </w:rPr>
        <w:t>Учебный процесс в 201</w:t>
      </w:r>
      <w:r>
        <w:rPr>
          <w:rFonts w:ascii="Times New Roman" w:hAnsi="Times New Roman" w:cs="Times New Roman"/>
          <w:szCs w:val="24"/>
        </w:rPr>
        <w:t>8</w:t>
      </w:r>
      <w:r w:rsidRPr="0034413C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34413C">
        <w:rPr>
          <w:rFonts w:ascii="Times New Roman" w:hAnsi="Times New Roman" w:cs="Times New Roman"/>
          <w:szCs w:val="24"/>
        </w:rPr>
        <w:t xml:space="preserve"> учебном году был организован </w:t>
      </w:r>
      <w:r>
        <w:rPr>
          <w:rFonts w:ascii="Times New Roman" w:hAnsi="Times New Roman" w:cs="Times New Roman"/>
          <w:szCs w:val="24"/>
        </w:rPr>
        <w:t>в 1-</w:t>
      </w:r>
      <w:r w:rsidRPr="0034413C">
        <w:rPr>
          <w:rFonts w:ascii="Times New Roman" w:hAnsi="Times New Roman" w:cs="Times New Roman"/>
          <w:szCs w:val="24"/>
        </w:rPr>
        <w:t>4 классах в соответствии с Основной образовательной программой начального общего образования,  5</w:t>
      </w:r>
      <w:r>
        <w:rPr>
          <w:rFonts w:ascii="Times New Roman" w:hAnsi="Times New Roman" w:cs="Times New Roman"/>
          <w:szCs w:val="24"/>
        </w:rPr>
        <w:t>-</w:t>
      </w:r>
      <w:r w:rsidRPr="0034413C">
        <w:rPr>
          <w:rFonts w:ascii="Times New Roman" w:hAnsi="Times New Roman" w:cs="Times New Roman"/>
          <w:szCs w:val="24"/>
        </w:rPr>
        <w:t>9  классах  в соответствии с Основной образовательной программой основного общего образования</w:t>
      </w:r>
      <w:r>
        <w:rPr>
          <w:rFonts w:ascii="Times New Roman" w:hAnsi="Times New Roman" w:cs="Times New Roman"/>
          <w:szCs w:val="24"/>
        </w:rPr>
        <w:t xml:space="preserve">, в 10 классе с Основной образовательной программой среднего общего образования, в 11 классе в соответствии с БУП 2004  года </w:t>
      </w:r>
      <w:r w:rsidRPr="0034413C">
        <w:rPr>
          <w:rFonts w:ascii="Times New Roman" w:hAnsi="Times New Roman" w:cs="Times New Roman"/>
          <w:szCs w:val="24"/>
        </w:rPr>
        <w:t xml:space="preserve"> и расписанием, что позволило в полной мере реализовать образовательные программы</w:t>
      </w:r>
      <w:proofErr w:type="gramEnd"/>
      <w:r w:rsidRPr="0034413C">
        <w:rPr>
          <w:rFonts w:ascii="Times New Roman" w:hAnsi="Times New Roman" w:cs="Times New Roman"/>
          <w:szCs w:val="24"/>
        </w:rPr>
        <w:t xml:space="preserve"> по всем предметам и на всех </w:t>
      </w:r>
      <w:r>
        <w:rPr>
          <w:rFonts w:ascii="Times New Roman" w:hAnsi="Times New Roman" w:cs="Times New Roman"/>
          <w:szCs w:val="24"/>
        </w:rPr>
        <w:t xml:space="preserve">уровнях </w:t>
      </w:r>
      <w:r w:rsidRPr="0034413C">
        <w:rPr>
          <w:rFonts w:ascii="Times New Roman" w:hAnsi="Times New Roman" w:cs="Times New Roman"/>
          <w:szCs w:val="24"/>
        </w:rPr>
        <w:t>обучения.</w:t>
      </w:r>
    </w:p>
    <w:p w:rsidR="00794E68" w:rsidRPr="0034413C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Обучение в 10</w:t>
      </w:r>
      <w:r>
        <w:rPr>
          <w:rFonts w:ascii="Times New Roman" w:hAnsi="Times New Roman" w:cs="Times New Roman"/>
          <w:szCs w:val="24"/>
        </w:rPr>
        <w:t xml:space="preserve"> классе было по индивидуальным учебным </w:t>
      </w:r>
      <w:proofErr w:type="gramStart"/>
      <w:r>
        <w:rPr>
          <w:rFonts w:ascii="Times New Roman" w:hAnsi="Times New Roman" w:cs="Times New Roman"/>
          <w:szCs w:val="24"/>
        </w:rPr>
        <w:t>планам</w:t>
      </w:r>
      <w:proofErr w:type="gramEnd"/>
      <w:r>
        <w:rPr>
          <w:rFonts w:ascii="Times New Roman" w:hAnsi="Times New Roman" w:cs="Times New Roman"/>
          <w:szCs w:val="24"/>
        </w:rPr>
        <w:t xml:space="preserve"> которые были сформированы на основе универсального профиля</w:t>
      </w:r>
      <w:r w:rsidRPr="0034413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в </w:t>
      </w:r>
      <w:r w:rsidRPr="0034413C">
        <w:rPr>
          <w:rFonts w:ascii="Times New Roman" w:hAnsi="Times New Roman" w:cs="Times New Roman"/>
          <w:szCs w:val="24"/>
        </w:rPr>
        <w:t>11 классах было организовано по  индивидуальным учебным планам. Для изучения предметов на</w:t>
      </w:r>
      <w:r>
        <w:rPr>
          <w:rFonts w:ascii="Times New Roman" w:hAnsi="Times New Roman" w:cs="Times New Roman"/>
          <w:szCs w:val="24"/>
        </w:rPr>
        <w:t xml:space="preserve"> углубленном уровне в 10 классе и </w:t>
      </w:r>
      <w:r w:rsidRPr="0034413C">
        <w:rPr>
          <w:rFonts w:ascii="Times New Roman" w:hAnsi="Times New Roman" w:cs="Times New Roman"/>
          <w:szCs w:val="24"/>
        </w:rPr>
        <w:t xml:space="preserve"> профильном уровне</w:t>
      </w:r>
      <w:r>
        <w:rPr>
          <w:rFonts w:ascii="Times New Roman" w:hAnsi="Times New Roman" w:cs="Times New Roman"/>
          <w:szCs w:val="24"/>
        </w:rPr>
        <w:t xml:space="preserve"> в 11 классе </w:t>
      </w:r>
      <w:r w:rsidRPr="0034413C">
        <w:rPr>
          <w:rFonts w:ascii="Times New Roman" w:hAnsi="Times New Roman" w:cs="Times New Roman"/>
          <w:szCs w:val="24"/>
        </w:rPr>
        <w:t xml:space="preserve">были организованы группы в 10-11 классах по математике, русскому языку, обществознанию, истории, химии, биологии, физике, информатике.  </w:t>
      </w:r>
    </w:p>
    <w:p w:rsidR="00794E68" w:rsidRPr="0034413C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В 201</w:t>
      </w:r>
      <w:r>
        <w:rPr>
          <w:rFonts w:ascii="Times New Roman" w:hAnsi="Times New Roman" w:cs="Times New Roman"/>
          <w:szCs w:val="24"/>
        </w:rPr>
        <w:t>8</w:t>
      </w:r>
      <w:r w:rsidRPr="0034413C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34413C">
        <w:rPr>
          <w:rFonts w:ascii="Times New Roman" w:hAnsi="Times New Roman" w:cs="Times New Roman"/>
          <w:szCs w:val="24"/>
        </w:rPr>
        <w:t xml:space="preserve"> учебном году учащимся </w:t>
      </w:r>
      <w:r>
        <w:rPr>
          <w:rFonts w:ascii="Times New Roman" w:hAnsi="Times New Roman" w:cs="Times New Roman"/>
          <w:szCs w:val="24"/>
        </w:rPr>
        <w:t>1,</w:t>
      </w:r>
      <w:r w:rsidRPr="0034413C">
        <w:rPr>
          <w:rFonts w:ascii="Times New Roman" w:hAnsi="Times New Roman" w:cs="Times New Roman"/>
          <w:szCs w:val="24"/>
        </w:rPr>
        <w:t>8,9 классов было организовано обучение на дому по программам общеобразовательной школы. Использовалось дистанционное обучение при проведении уроков истор</w:t>
      </w:r>
      <w:proofErr w:type="gramStart"/>
      <w:r w:rsidRPr="0034413C">
        <w:rPr>
          <w:rFonts w:ascii="Times New Roman" w:hAnsi="Times New Roman" w:cs="Times New Roman"/>
          <w:szCs w:val="24"/>
        </w:rPr>
        <w:t xml:space="preserve">ии у </w:t>
      </w:r>
      <w:r>
        <w:rPr>
          <w:rFonts w:ascii="Times New Roman" w:hAnsi="Times New Roman" w:cs="Times New Roman"/>
          <w:szCs w:val="24"/>
        </w:rPr>
        <w:t>у</w:t>
      </w:r>
      <w:proofErr w:type="gramEnd"/>
      <w:r>
        <w:rPr>
          <w:rFonts w:ascii="Times New Roman" w:hAnsi="Times New Roman" w:cs="Times New Roman"/>
          <w:szCs w:val="24"/>
        </w:rPr>
        <w:t>ченицы 9 класса</w:t>
      </w:r>
      <w:r w:rsidRPr="0034413C">
        <w:rPr>
          <w:rFonts w:ascii="Times New Roman" w:hAnsi="Times New Roman" w:cs="Times New Roman"/>
          <w:szCs w:val="24"/>
        </w:rPr>
        <w:t xml:space="preserve">. </w:t>
      </w:r>
    </w:p>
    <w:p w:rsidR="00794E68" w:rsidRPr="0034413C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Cs w:val="24"/>
        </w:rPr>
      </w:pPr>
      <w:r w:rsidRPr="0034413C">
        <w:rPr>
          <w:rFonts w:ascii="Times New Roman" w:hAnsi="Times New Roman" w:cs="Times New Roman"/>
          <w:szCs w:val="24"/>
        </w:rPr>
        <w:t xml:space="preserve">Учебный план был разработан с учетом социального заказа родителей, большинство которых ориентирует своих детей на получение полноценного среднего образования. </w:t>
      </w:r>
    </w:p>
    <w:p w:rsidR="00794E68" w:rsidRPr="0034413C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bCs/>
          <w:szCs w:val="24"/>
        </w:rPr>
        <w:t>При составлении учебного плана соблюдалась преемственность между ступенями обучения и классами. Уровень недельной нагрузки на ученика не превышал предельно допустимого. Школьный компонент был распределен на изучение  предметов</w:t>
      </w:r>
      <w:r>
        <w:rPr>
          <w:rFonts w:ascii="Times New Roman" w:hAnsi="Times New Roman" w:cs="Times New Roman"/>
          <w:bCs/>
          <w:szCs w:val="24"/>
        </w:rPr>
        <w:t xml:space="preserve"> федеральной части</w:t>
      </w:r>
      <w:r w:rsidRPr="0034413C">
        <w:rPr>
          <w:rFonts w:ascii="Times New Roman" w:hAnsi="Times New Roman" w:cs="Times New Roman"/>
          <w:bCs/>
          <w:szCs w:val="24"/>
        </w:rPr>
        <w:t xml:space="preserve">.  Элективные курсы проводились в 10-11 классах, в 5-9 классах проводились занятия по  внеурочной деятельности.  </w:t>
      </w:r>
    </w:p>
    <w:p w:rsidR="00794E68" w:rsidRPr="0034413C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Оценка реализации учебных программ выявила их соответствие образовательному минимуму по всем предметам, федеральный государственный образовательный стандарт и федеральный компонент образовательного стандарта реализован полностью. В целях сохранения единого образовательного пространства, обеспечения преемственности преподавание ведется по учебникам, утвержденным  федеральным перечнем.</w:t>
      </w:r>
    </w:p>
    <w:p w:rsidR="00794E68" w:rsidRPr="0034413C" w:rsidRDefault="00794E68" w:rsidP="00794E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Анализ классных журналов показал: обязательный минимум содержания образования выдерживается; практическая часть выполнена в полном объеме.</w:t>
      </w:r>
    </w:p>
    <w:p w:rsidR="00794E68" w:rsidRPr="0034413C" w:rsidRDefault="00794E68" w:rsidP="00794E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 xml:space="preserve">Основная задача школы дать учащимся прочные знания, умения, навыки по всем предметам. Над решением этой задачи работал весь педагогический коллектив. </w:t>
      </w:r>
    </w:p>
    <w:p w:rsidR="00794E68" w:rsidRPr="0034413C" w:rsidRDefault="00794E68" w:rsidP="00794E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Педагогический коллектив старался включить каждого учащегося в активную учебно-познавательную деятельность, способствовал развитию потребностей в учении и самообразовании. Проводилась работа по формированию у учащихся УУД.</w:t>
      </w:r>
    </w:p>
    <w:p w:rsidR="00794E68" w:rsidRPr="0034413C" w:rsidRDefault="00794E68" w:rsidP="00794E6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4413C">
        <w:rPr>
          <w:rFonts w:ascii="Times New Roman" w:hAnsi="Times New Roman" w:cs="Times New Roman"/>
          <w:szCs w:val="24"/>
        </w:rPr>
        <w:t>В школе были созданы организационно-педагогические условия для получения каждым учеником обязательного уровня подготовки.</w:t>
      </w:r>
    </w:p>
    <w:p w:rsidR="00794E68" w:rsidRPr="0034413C" w:rsidRDefault="00794E68" w:rsidP="00794E68">
      <w:pPr>
        <w:pStyle w:val="Osnova"/>
        <w:spacing w:line="240" w:lineRule="auto"/>
        <w:rPr>
          <w:b/>
          <w:color w:val="auto"/>
          <w:sz w:val="24"/>
          <w:szCs w:val="24"/>
          <w:lang w:val="ru-RU"/>
        </w:rPr>
      </w:pPr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Проводились  индивидуальные консультации по всем основным предметам дополнительные </w:t>
      </w:r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занятия, где учащиеся могли разобрать неусвоенный материал, исправить неудовлетворяющую их оценку, в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1-10-х</w:t>
      </w:r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классах организована внеурочная деятельность по направлениям развития </w:t>
      </w:r>
      <w:r w:rsidRPr="0034413C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личности (</w:t>
      </w:r>
      <w:proofErr w:type="spellStart"/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общеинтеллектуальное</w:t>
      </w:r>
      <w:proofErr w:type="spellEnd"/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общекультурное, </w:t>
      </w:r>
      <w:r w:rsidRPr="0034413C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спортивно-оздоровительное, </w:t>
      </w:r>
      <w:r w:rsidRPr="0034413C">
        <w:rPr>
          <w:rFonts w:ascii="Times New Roman" w:hAnsi="Times New Roman" w:cs="Times New Roman"/>
          <w:color w:val="auto"/>
          <w:sz w:val="24"/>
          <w:szCs w:val="24"/>
          <w:lang w:val="ru-RU"/>
        </w:rPr>
        <w:t>духовно- нравственное, социальное).</w:t>
      </w:r>
    </w:p>
    <w:p w:rsidR="00794E68" w:rsidRPr="00F94592" w:rsidRDefault="00794E68" w:rsidP="00794E68">
      <w:pPr>
        <w:pStyle w:val="Osnova"/>
        <w:spacing w:line="240" w:lineRule="auto"/>
        <w:jc w:val="center"/>
        <w:rPr>
          <w:b/>
          <w:color w:val="auto"/>
          <w:sz w:val="24"/>
          <w:szCs w:val="24"/>
          <w:lang w:val="ru-RU"/>
        </w:rPr>
      </w:pPr>
      <w:proofErr w:type="spellStart"/>
      <w:r w:rsidRPr="00F94592">
        <w:rPr>
          <w:b/>
          <w:color w:val="auto"/>
          <w:sz w:val="24"/>
          <w:szCs w:val="24"/>
          <w:lang w:val="ru-RU"/>
        </w:rPr>
        <w:t>Профильность</w:t>
      </w:r>
      <w:proofErr w:type="spellEnd"/>
      <w:r w:rsidRPr="00F94592">
        <w:rPr>
          <w:b/>
          <w:color w:val="auto"/>
          <w:sz w:val="24"/>
          <w:szCs w:val="24"/>
          <w:lang w:val="ru-RU"/>
        </w:rPr>
        <w:t xml:space="preserve">  обучения в соответствии</w:t>
      </w:r>
    </w:p>
    <w:p w:rsidR="00794E68" w:rsidRPr="00794E68" w:rsidRDefault="00794E68" w:rsidP="00794E68">
      <w:pPr>
        <w:pStyle w:val="ae"/>
        <w:ind w:firstLine="567"/>
        <w:jc w:val="center"/>
        <w:rPr>
          <w:i/>
          <w:lang w:val="ru-RU"/>
        </w:rPr>
      </w:pPr>
      <w:r w:rsidRPr="00794E68">
        <w:rPr>
          <w:b/>
          <w:lang w:val="ru-RU"/>
        </w:rPr>
        <w:t>с реализуемыми образовательными программами</w:t>
      </w:r>
    </w:p>
    <w:tbl>
      <w:tblPr>
        <w:tblW w:w="0" w:type="auto"/>
        <w:tblInd w:w="-10" w:type="dxa"/>
        <w:tblLayout w:type="fixed"/>
        <w:tblLook w:val="0000"/>
      </w:tblPr>
      <w:tblGrid>
        <w:gridCol w:w="3775"/>
        <w:gridCol w:w="2558"/>
        <w:gridCol w:w="2377"/>
        <w:gridCol w:w="1757"/>
      </w:tblGrid>
      <w:tr w:rsidR="00794E68" w:rsidRPr="00F94592" w:rsidTr="00794E68">
        <w:trPr>
          <w:trHeight w:val="541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  <w:lang w:val="en-US"/>
              </w:rPr>
            </w:pPr>
            <w:r w:rsidRPr="00794E68">
              <w:rPr>
                <w:i/>
              </w:rPr>
              <w:t xml:space="preserve">                                                                                   </w:t>
            </w:r>
            <w:r w:rsidRPr="00F94592">
              <w:rPr>
                <w:b/>
                <w:color w:val="auto"/>
                <w:sz w:val="24"/>
                <w:szCs w:val="24"/>
              </w:rPr>
              <w:t>Профиль  классов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ae"/>
              <w:rPr>
                <w:b/>
              </w:rPr>
            </w:pPr>
            <w:r w:rsidRPr="00F94592">
              <w:rPr>
                <w:b/>
              </w:rPr>
              <w:t xml:space="preserve">I </w:t>
            </w:r>
            <w:proofErr w:type="spellStart"/>
            <w:r w:rsidRPr="00F94592">
              <w:rPr>
                <w:b/>
              </w:rPr>
              <w:t>ступень</w:t>
            </w:r>
            <w:proofErr w:type="spellEnd"/>
          </w:p>
          <w:p w:rsidR="00794E68" w:rsidRPr="00F94592" w:rsidRDefault="00794E68" w:rsidP="00794E68">
            <w:pPr>
              <w:pStyle w:val="ae"/>
              <w:rPr>
                <w:b/>
              </w:rPr>
            </w:pPr>
            <w:r w:rsidRPr="00F94592">
              <w:rPr>
                <w:b/>
              </w:rPr>
              <w:t xml:space="preserve"> (</w:t>
            </w:r>
            <w:proofErr w:type="spellStart"/>
            <w:r w:rsidRPr="00F94592">
              <w:rPr>
                <w:b/>
              </w:rPr>
              <w:t>начальная</w:t>
            </w:r>
            <w:proofErr w:type="spellEnd"/>
            <w:r w:rsidRPr="00F94592">
              <w:rPr>
                <w:b/>
              </w:rPr>
              <w:t xml:space="preserve"> </w:t>
            </w:r>
            <w:proofErr w:type="spellStart"/>
            <w:r w:rsidRPr="00F94592">
              <w:rPr>
                <w:b/>
              </w:rPr>
              <w:t>школа</w:t>
            </w:r>
            <w:proofErr w:type="spellEnd"/>
            <w:r w:rsidRPr="00F94592">
              <w:rPr>
                <w:b/>
              </w:rPr>
              <w:t>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ae"/>
              <w:rPr>
                <w:b/>
              </w:rPr>
            </w:pPr>
            <w:r w:rsidRPr="00F94592">
              <w:rPr>
                <w:b/>
              </w:rPr>
              <w:t xml:space="preserve">II </w:t>
            </w:r>
            <w:proofErr w:type="spellStart"/>
            <w:r w:rsidRPr="00F94592">
              <w:rPr>
                <w:b/>
              </w:rPr>
              <w:t>ступень</w:t>
            </w:r>
            <w:proofErr w:type="spellEnd"/>
          </w:p>
          <w:p w:rsidR="00794E68" w:rsidRPr="00F94592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  <w:lang w:val="en-US"/>
              </w:rPr>
            </w:pPr>
            <w:r w:rsidRPr="00F94592">
              <w:rPr>
                <w:b/>
                <w:color w:val="auto"/>
                <w:sz w:val="24"/>
                <w:szCs w:val="24"/>
              </w:rPr>
              <w:t xml:space="preserve"> (основная школа)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F94592"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  <w:r w:rsidRPr="00F94592">
              <w:rPr>
                <w:b/>
                <w:color w:val="auto"/>
                <w:sz w:val="24"/>
                <w:szCs w:val="24"/>
              </w:rPr>
              <w:t xml:space="preserve"> ступень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b/>
                <w:color w:val="auto"/>
                <w:sz w:val="24"/>
                <w:szCs w:val="24"/>
              </w:rPr>
              <w:t xml:space="preserve"> (полная школа)</w:t>
            </w:r>
          </w:p>
        </w:tc>
      </w:tr>
      <w:tr w:rsidR="00794E68" w:rsidRPr="00F94592" w:rsidTr="00794E68">
        <w:trPr>
          <w:trHeight w:val="738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Общеобразовательные классы </w:t>
            </w:r>
          </w:p>
          <w:p w:rsidR="00794E68" w:rsidRPr="00F94592" w:rsidRDefault="00794E68" w:rsidP="00794E68">
            <w:pPr>
              <w:pStyle w:val="ae"/>
              <w:rPr>
                <w:i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94E68" w:rsidRDefault="00794E68" w:rsidP="00794E68">
            <w:pPr>
              <w:pStyle w:val="ae"/>
              <w:rPr>
                <w:i/>
                <w:lang w:val="ru-RU"/>
              </w:rPr>
            </w:pPr>
            <w:r w:rsidRPr="00794E68">
              <w:rPr>
                <w:i/>
                <w:lang w:val="ru-RU"/>
              </w:rPr>
              <w:t>1а,1б,1 в, 1г, 2а,2б, 2в,2г,3а,3б,3в,3г,4а,4б,4в,4г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94E68" w:rsidRDefault="00794E68" w:rsidP="00794E68">
            <w:pPr>
              <w:pStyle w:val="ae"/>
              <w:rPr>
                <w:i/>
                <w:lang w:val="ru-RU"/>
              </w:rPr>
            </w:pPr>
            <w:r w:rsidRPr="00794E68">
              <w:rPr>
                <w:i/>
                <w:lang w:val="ru-RU"/>
              </w:rPr>
              <w:t>5а,5б,5в,5 г,6а,6б,6в</w:t>
            </w:r>
            <w:r w:rsidR="00A4606F">
              <w:rPr>
                <w:i/>
                <w:lang w:val="ru-RU"/>
              </w:rPr>
              <w:t>6 г</w:t>
            </w:r>
            <w:r w:rsidRPr="00794E68">
              <w:rPr>
                <w:i/>
                <w:lang w:val="ru-RU"/>
              </w:rPr>
              <w:t>,</w:t>
            </w:r>
          </w:p>
          <w:p w:rsidR="00794E68" w:rsidRPr="00794E68" w:rsidRDefault="00794E68" w:rsidP="00794E68">
            <w:pPr>
              <w:pStyle w:val="ae"/>
              <w:rPr>
                <w:i/>
                <w:lang w:val="ru-RU"/>
              </w:rPr>
            </w:pPr>
            <w:r w:rsidRPr="00794E68">
              <w:rPr>
                <w:i/>
                <w:lang w:val="ru-RU"/>
              </w:rPr>
              <w:t xml:space="preserve">7а,7б,7в,8а,8б,8в, </w:t>
            </w:r>
          </w:p>
          <w:p w:rsidR="00794E68" w:rsidRPr="00F94592" w:rsidRDefault="00794E68" w:rsidP="00794E68">
            <w:pPr>
              <w:pStyle w:val="ae"/>
              <w:rPr>
                <w:i/>
              </w:rPr>
            </w:pPr>
            <w:r w:rsidRPr="00F94592">
              <w:rPr>
                <w:i/>
              </w:rPr>
              <w:t>9а,9б, 9в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F94592" w:rsidRDefault="00794E68" w:rsidP="00794E68">
            <w:pPr>
              <w:pStyle w:val="ae"/>
              <w:snapToGrid w:val="0"/>
              <w:rPr>
                <w:i/>
              </w:rPr>
            </w:pPr>
          </w:p>
        </w:tc>
      </w:tr>
      <w:tr w:rsidR="00794E68" w:rsidRPr="00F94592" w:rsidTr="00794E68">
        <w:trPr>
          <w:trHeight w:val="275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ae"/>
              <w:rPr>
                <w:i/>
              </w:rPr>
            </w:pPr>
            <w:proofErr w:type="spellStart"/>
            <w:r w:rsidRPr="00F94592">
              <w:t>Индивидуальные</w:t>
            </w:r>
            <w:proofErr w:type="spellEnd"/>
            <w:r w:rsidRPr="00F94592">
              <w:t xml:space="preserve"> </w:t>
            </w:r>
            <w:proofErr w:type="spellStart"/>
            <w:r w:rsidRPr="00F94592">
              <w:t>учебные</w:t>
            </w:r>
            <w:proofErr w:type="spellEnd"/>
            <w:r w:rsidRPr="00F94592">
              <w:t xml:space="preserve"> </w:t>
            </w:r>
            <w:proofErr w:type="spellStart"/>
            <w:r w:rsidRPr="00F94592">
              <w:t>планы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ae"/>
              <w:snapToGrid w:val="0"/>
              <w:rPr>
                <w:i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94592" w:rsidRDefault="00794E68" w:rsidP="00794E68">
            <w:pPr>
              <w:pStyle w:val="ae"/>
              <w:snapToGrid w:val="0"/>
              <w:rPr>
                <w:i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F94592" w:rsidRDefault="00794E68" w:rsidP="00794E68">
            <w:pPr>
              <w:pStyle w:val="ae"/>
            </w:pPr>
            <w:r w:rsidRPr="00F94592">
              <w:rPr>
                <w:i/>
              </w:rPr>
              <w:t xml:space="preserve">10, 11 </w:t>
            </w:r>
          </w:p>
        </w:tc>
      </w:tr>
    </w:tbl>
    <w:p w:rsidR="00794E68" w:rsidRPr="00F94592" w:rsidRDefault="00794E68" w:rsidP="00794E68">
      <w:pPr>
        <w:pStyle w:val="ae"/>
        <w:ind w:firstLine="720"/>
        <w:jc w:val="center"/>
        <w:rPr>
          <w:bCs/>
          <w:i/>
          <w:iCs/>
        </w:rPr>
      </w:pPr>
      <w:proofErr w:type="spellStart"/>
      <w:r w:rsidRPr="00F94592">
        <w:rPr>
          <w:b/>
        </w:rPr>
        <w:t>Условия</w:t>
      </w:r>
      <w:proofErr w:type="spellEnd"/>
      <w:r w:rsidRPr="00F94592">
        <w:rPr>
          <w:b/>
        </w:rPr>
        <w:t xml:space="preserve"> </w:t>
      </w:r>
      <w:proofErr w:type="spellStart"/>
      <w:r w:rsidRPr="00F94592">
        <w:rPr>
          <w:b/>
        </w:rPr>
        <w:t>комплектования</w:t>
      </w:r>
      <w:proofErr w:type="spellEnd"/>
      <w:r w:rsidRPr="00F94592">
        <w:rPr>
          <w:b/>
        </w:rPr>
        <w:t xml:space="preserve"> </w:t>
      </w:r>
      <w:proofErr w:type="spellStart"/>
      <w:r w:rsidRPr="00F94592">
        <w:rPr>
          <w:b/>
        </w:rPr>
        <w:t>классов</w:t>
      </w:r>
      <w:proofErr w:type="spellEnd"/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4099"/>
        <w:gridCol w:w="2052"/>
        <w:gridCol w:w="2129"/>
        <w:gridCol w:w="1924"/>
      </w:tblGrid>
      <w:tr w:rsidR="00794E68" w:rsidRPr="00F94592" w:rsidTr="00794E68">
        <w:trPr>
          <w:trHeight w:val="506"/>
        </w:trPr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26640A">
              <w:rPr>
                <w:bCs/>
                <w:i/>
                <w:iCs/>
                <w:color w:val="FF0000"/>
              </w:rPr>
              <w:t xml:space="preserve">                                                             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1-е классы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5-е классы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10-е классы</w:t>
            </w:r>
          </w:p>
        </w:tc>
      </w:tr>
      <w:tr w:rsidR="00794E68" w:rsidRPr="00F94592" w:rsidTr="00794E68">
        <w:trPr>
          <w:trHeight w:val="1265"/>
        </w:trPr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по микрорайону</w:t>
            </w: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районный набор</w:t>
            </w: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городской набор</w:t>
            </w: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указать другое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napToGrid w:val="0"/>
              <w:spacing w:before="60"/>
              <w:jc w:val="both"/>
              <w:rPr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napToGrid w:val="0"/>
              <w:spacing w:before="60"/>
              <w:jc w:val="both"/>
              <w:rPr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napToGrid w:val="0"/>
              <w:spacing w:before="60"/>
              <w:jc w:val="both"/>
              <w:rPr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spacing w:before="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+</w:t>
            </w:r>
          </w:p>
        </w:tc>
      </w:tr>
    </w:tbl>
    <w:p w:rsidR="00794E68" w:rsidRPr="00F94592" w:rsidRDefault="00794E68" w:rsidP="00794E68">
      <w:pPr>
        <w:pStyle w:val="ae"/>
        <w:ind w:firstLine="720"/>
        <w:jc w:val="center"/>
        <w:rPr>
          <w:i/>
          <w:iCs/>
        </w:rPr>
      </w:pPr>
      <w:proofErr w:type="spellStart"/>
      <w:r w:rsidRPr="00F94592">
        <w:rPr>
          <w:b/>
        </w:rPr>
        <w:t>Организация</w:t>
      </w:r>
      <w:proofErr w:type="spellEnd"/>
      <w:r w:rsidRPr="00F94592">
        <w:rPr>
          <w:b/>
        </w:rPr>
        <w:t xml:space="preserve"> </w:t>
      </w:r>
      <w:proofErr w:type="spellStart"/>
      <w:r w:rsidRPr="00F94592">
        <w:rPr>
          <w:b/>
        </w:rPr>
        <w:t>урочной</w:t>
      </w:r>
      <w:proofErr w:type="spellEnd"/>
      <w:r w:rsidRPr="00F94592">
        <w:rPr>
          <w:b/>
        </w:rPr>
        <w:t xml:space="preserve"> </w:t>
      </w:r>
      <w:proofErr w:type="spellStart"/>
      <w:r w:rsidRPr="00F94592">
        <w:rPr>
          <w:b/>
        </w:rPr>
        <w:t>деятельности</w:t>
      </w:r>
      <w:proofErr w:type="spellEnd"/>
    </w:p>
    <w:tbl>
      <w:tblPr>
        <w:tblW w:w="10396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911"/>
        <w:gridCol w:w="1955"/>
        <w:gridCol w:w="2151"/>
        <w:gridCol w:w="2379"/>
      </w:tblGrid>
      <w:tr w:rsidR="00794E68" w:rsidRPr="00F94592" w:rsidTr="00794E68">
        <w:trPr>
          <w:trHeight w:val="471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snapToGri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Среднее общее образование</w:t>
            </w:r>
          </w:p>
        </w:tc>
      </w:tr>
      <w:tr w:rsidR="00794E68" w:rsidRPr="00F94592" w:rsidTr="00794E68">
        <w:trPr>
          <w:trHeight w:val="3244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Продолжительность учебной недели (дней)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Продолжительность уроков (минут)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Продолжительность перерывов:</w:t>
            </w:r>
          </w:p>
          <w:p w:rsidR="00794E68" w:rsidRPr="00F94592" w:rsidRDefault="00794E68" w:rsidP="00794E68">
            <w:pPr>
              <w:pStyle w:val="TableText"/>
              <w:ind w:left="241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- минимальный</w:t>
            </w:r>
          </w:p>
          <w:p w:rsidR="00794E68" w:rsidRPr="00F94592" w:rsidRDefault="00794E68" w:rsidP="00794E68">
            <w:pPr>
              <w:pStyle w:val="TableText"/>
              <w:ind w:left="241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>- максимальный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F94592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F94592">
              <w:rPr>
                <w:color w:val="auto"/>
                <w:sz w:val="24"/>
                <w:szCs w:val="24"/>
              </w:rPr>
              <w:t>:</w:t>
            </w:r>
          </w:p>
          <w:p w:rsidR="00794E68" w:rsidRPr="00F94592" w:rsidRDefault="00794E68" w:rsidP="00794E68">
            <w:pPr>
              <w:pStyle w:val="TableText"/>
              <w:ind w:left="3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 - четверть</w:t>
            </w:r>
          </w:p>
          <w:p w:rsidR="00794E68" w:rsidRPr="00F94592" w:rsidRDefault="00794E68" w:rsidP="00794E68">
            <w:pPr>
              <w:pStyle w:val="TableText"/>
              <w:ind w:left="360"/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 - полугодие</w:t>
            </w:r>
          </w:p>
          <w:p w:rsidR="00794E68" w:rsidRPr="00F94592" w:rsidRDefault="00794E68" w:rsidP="00794E68">
            <w:pPr>
              <w:pStyle w:val="TableText"/>
              <w:ind w:left="360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color w:val="auto"/>
                <w:sz w:val="24"/>
                <w:szCs w:val="24"/>
              </w:rPr>
              <w:t xml:space="preserve"> - год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5 дней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4</w:t>
            </w:r>
            <w:r w:rsidR="00A4606F">
              <w:rPr>
                <w:i/>
                <w:color w:val="auto"/>
                <w:sz w:val="24"/>
                <w:szCs w:val="24"/>
              </w:rPr>
              <w:t>0</w:t>
            </w:r>
            <w:r w:rsidRPr="00F94592">
              <w:rPr>
                <w:i/>
                <w:color w:val="auto"/>
                <w:sz w:val="24"/>
                <w:szCs w:val="24"/>
              </w:rPr>
              <w:t xml:space="preserve"> 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10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20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четверть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5-8 класс - 5 дней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9 класс – 6 дней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4</w:t>
            </w:r>
            <w:r w:rsidR="00A4606F">
              <w:rPr>
                <w:i/>
                <w:color w:val="auto"/>
                <w:sz w:val="24"/>
                <w:szCs w:val="24"/>
              </w:rPr>
              <w:t>0</w:t>
            </w:r>
            <w:r w:rsidRPr="00F94592">
              <w:rPr>
                <w:i/>
                <w:color w:val="auto"/>
                <w:sz w:val="24"/>
                <w:szCs w:val="24"/>
              </w:rPr>
              <w:t xml:space="preserve">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10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20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четверть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6 дней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4</w:t>
            </w:r>
            <w:r w:rsidR="00A4606F">
              <w:rPr>
                <w:i/>
                <w:color w:val="auto"/>
                <w:sz w:val="24"/>
                <w:szCs w:val="24"/>
              </w:rPr>
              <w:t>0</w:t>
            </w:r>
            <w:r w:rsidRPr="00F94592">
              <w:rPr>
                <w:i/>
                <w:color w:val="auto"/>
                <w:sz w:val="24"/>
                <w:szCs w:val="24"/>
              </w:rPr>
              <w:t xml:space="preserve">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10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20 минут</w:t>
            </w: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794E68" w:rsidRPr="00F94592" w:rsidRDefault="00794E68" w:rsidP="00794E68">
            <w:pPr>
              <w:pStyle w:val="TableText"/>
              <w:jc w:val="both"/>
              <w:rPr>
                <w:i/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>полугодие</w:t>
            </w:r>
          </w:p>
          <w:p w:rsidR="00794E68" w:rsidRPr="00F94592" w:rsidRDefault="00794E68" w:rsidP="00794E68">
            <w:pPr>
              <w:pStyle w:val="TableText"/>
              <w:tabs>
                <w:tab w:val="center" w:pos="949"/>
                <w:tab w:val="right" w:pos="1898"/>
              </w:tabs>
              <w:jc w:val="both"/>
              <w:rPr>
                <w:color w:val="auto"/>
                <w:sz w:val="24"/>
                <w:szCs w:val="24"/>
              </w:rPr>
            </w:pPr>
            <w:r w:rsidRPr="00F94592">
              <w:rPr>
                <w:i/>
                <w:color w:val="auto"/>
                <w:sz w:val="24"/>
                <w:szCs w:val="24"/>
              </w:rPr>
              <w:tab/>
              <w:t>год</w:t>
            </w:r>
            <w:r w:rsidRPr="00F94592">
              <w:rPr>
                <w:i/>
                <w:color w:val="auto"/>
                <w:sz w:val="24"/>
                <w:szCs w:val="24"/>
              </w:rPr>
              <w:tab/>
            </w:r>
          </w:p>
        </w:tc>
      </w:tr>
    </w:tbl>
    <w:p w:rsidR="00794E68" w:rsidRPr="007202A0" w:rsidRDefault="00794E68" w:rsidP="00794E68">
      <w:pPr>
        <w:pStyle w:val="ae"/>
        <w:ind w:firstLine="720"/>
        <w:jc w:val="center"/>
        <w:rPr>
          <w:b/>
        </w:rPr>
      </w:pPr>
      <w:proofErr w:type="spellStart"/>
      <w:r w:rsidRPr="007202A0">
        <w:rPr>
          <w:b/>
        </w:rPr>
        <w:t>Контингент</w:t>
      </w:r>
      <w:proofErr w:type="spellEnd"/>
      <w:r w:rsidRPr="007202A0">
        <w:rPr>
          <w:b/>
        </w:rPr>
        <w:t xml:space="preserve"> </w:t>
      </w:r>
      <w:proofErr w:type="spellStart"/>
      <w:r w:rsidRPr="007202A0">
        <w:rPr>
          <w:b/>
        </w:rPr>
        <w:t>обучающихся</w:t>
      </w:r>
      <w:proofErr w:type="spellEnd"/>
    </w:p>
    <w:tbl>
      <w:tblPr>
        <w:tblW w:w="10443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257"/>
        <w:gridCol w:w="1604"/>
        <w:gridCol w:w="1617"/>
        <w:gridCol w:w="1795"/>
        <w:gridCol w:w="1170"/>
      </w:tblGrid>
      <w:tr w:rsidR="00794E68" w:rsidRPr="00B72397" w:rsidTr="00794E68">
        <w:trPr>
          <w:trHeight w:val="289"/>
        </w:trPr>
        <w:tc>
          <w:tcPr>
            <w:tcW w:w="4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202A0">
              <w:rPr>
                <w:b/>
              </w:rPr>
              <w:t xml:space="preserve">                 </w:t>
            </w:r>
            <w:r w:rsidRPr="00B72397">
              <w:rPr>
                <w:bCs/>
                <w:color w:val="000000" w:themeColor="text1"/>
                <w:sz w:val="24"/>
                <w:szCs w:val="24"/>
              </w:rPr>
              <w:t xml:space="preserve">    Ступень       обучения</w:t>
            </w:r>
          </w:p>
        </w:tc>
        <w:tc>
          <w:tcPr>
            <w:tcW w:w="6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B72397">
              <w:rPr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4E68" w:rsidRPr="00B72397" w:rsidTr="00794E68">
        <w:trPr>
          <w:trHeight w:val="558"/>
        </w:trPr>
        <w:tc>
          <w:tcPr>
            <w:tcW w:w="4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snapToGri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 xml:space="preserve">Начальная </w:t>
            </w:r>
          </w:p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 xml:space="preserve">Основная </w:t>
            </w:r>
          </w:p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>школа</w:t>
            </w:r>
          </w:p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 xml:space="preserve">Средняя </w:t>
            </w:r>
          </w:p>
          <w:p w:rsidR="00794E68" w:rsidRPr="00B72397" w:rsidRDefault="00794E68" w:rsidP="00794E68">
            <w:pPr>
              <w:pStyle w:val="TableTex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bCs/>
                <w:color w:val="000000" w:themeColor="text1"/>
                <w:sz w:val="24"/>
                <w:szCs w:val="24"/>
              </w:rPr>
              <w:t>Всего ОУ</w:t>
            </w:r>
          </w:p>
        </w:tc>
      </w:tr>
      <w:tr w:rsidR="00794E68" w:rsidRPr="00B72397" w:rsidTr="00794E68">
        <w:trPr>
          <w:trHeight w:val="398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 xml:space="preserve">Общее количество </w:t>
            </w:r>
            <w:proofErr w:type="gramStart"/>
            <w:r w:rsidRPr="00B72397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733</w:t>
            </w:r>
          </w:p>
        </w:tc>
      </w:tr>
      <w:tr w:rsidR="00794E68" w:rsidRPr="00B72397" w:rsidTr="00794E68">
        <w:trPr>
          <w:trHeight w:val="548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Общее количество классов (групп)</w:t>
            </w:r>
          </w:p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16/22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16/22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2/18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34/22</w:t>
            </w:r>
          </w:p>
        </w:tc>
      </w:tr>
      <w:tr w:rsidR="00794E68" w:rsidRPr="00B72397" w:rsidTr="00794E68">
        <w:trPr>
          <w:trHeight w:val="379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 общеобразовательных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16/22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16/22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32/22</w:t>
            </w:r>
          </w:p>
        </w:tc>
      </w:tr>
      <w:tr w:rsidR="00794E68" w:rsidRPr="00B72397" w:rsidTr="00794E68">
        <w:trPr>
          <w:trHeight w:val="398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 профильных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94E68" w:rsidRPr="00B72397" w:rsidTr="00794E68">
        <w:trPr>
          <w:trHeight w:val="434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 с углублённым изучением отдельных предметов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94E68" w:rsidRPr="00B72397" w:rsidTr="00794E68">
        <w:trPr>
          <w:trHeight w:val="398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 другие (индивидуальные учебные планы)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72397">
              <w:rPr>
                <w:rFonts w:ascii="Times New Roman" w:hAnsi="Times New Roman" w:cs="Times New Roman"/>
                <w:color w:val="000000" w:themeColor="text1"/>
                <w:szCs w:val="24"/>
              </w:rPr>
              <w:t>2/18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72397">
              <w:rPr>
                <w:rFonts w:ascii="Times New Roman" w:hAnsi="Times New Roman" w:cs="Times New Roman"/>
                <w:color w:val="000000" w:themeColor="text1"/>
                <w:szCs w:val="24"/>
              </w:rPr>
              <w:t>2/18</w:t>
            </w:r>
          </w:p>
        </w:tc>
      </w:tr>
      <w:tr w:rsidR="00794E68" w:rsidRPr="00B72397" w:rsidTr="00794E68">
        <w:trPr>
          <w:trHeight w:val="687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both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</w:rPr>
              <w:lastRenderedPageBreak/>
              <w:t>Количество классов во 2 смену / средняя наполняемость классов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72397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72397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72397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B72397" w:rsidRDefault="00794E68" w:rsidP="00794E68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  <w:r w:rsidRPr="00B72397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794E68" w:rsidRPr="00F94592" w:rsidRDefault="00794E68" w:rsidP="00794E68">
      <w:pPr>
        <w:pStyle w:val="TableText"/>
        <w:jc w:val="center"/>
        <w:rPr>
          <w:b/>
          <w:color w:val="auto"/>
          <w:sz w:val="24"/>
          <w:szCs w:val="24"/>
        </w:rPr>
      </w:pPr>
      <w:r w:rsidRPr="00F94592">
        <w:rPr>
          <w:b/>
          <w:color w:val="auto"/>
          <w:sz w:val="24"/>
          <w:szCs w:val="24"/>
        </w:rPr>
        <w:t>Контингент выпускников по ступеням обучения</w:t>
      </w:r>
    </w:p>
    <w:tbl>
      <w:tblPr>
        <w:tblW w:w="10530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59"/>
        <w:gridCol w:w="1053"/>
        <w:gridCol w:w="1053"/>
        <w:gridCol w:w="1053"/>
        <w:gridCol w:w="1053"/>
        <w:gridCol w:w="1053"/>
        <w:gridCol w:w="1053"/>
        <w:gridCol w:w="1053"/>
      </w:tblGrid>
      <w:tr w:rsidR="00794E68" w:rsidRPr="00905DC4" w:rsidTr="00794E68">
        <w:trPr>
          <w:trHeight w:val="601"/>
        </w:trPr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color w:val="auto"/>
                <w:sz w:val="24"/>
                <w:szCs w:val="24"/>
              </w:rPr>
              <w:t>Ступени обучения,</w:t>
            </w:r>
          </w:p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color w:val="auto"/>
                <w:sz w:val="24"/>
                <w:szCs w:val="24"/>
              </w:rPr>
              <w:t>номер, литер класса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905DC4" w:rsidRDefault="00794E68" w:rsidP="00794E68">
            <w:pPr>
              <w:spacing w:after="0" w:line="240" w:lineRule="auto"/>
              <w:jc w:val="both"/>
              <w:rPr>
                <w:szCs w:val="24"/>
              </w:rPr>
            </w:pPr>
            <w:r w:rsidRPr="00905DC4">
              <w:rPr>
                <w:rFonts w:ascii="Times New Roman" w:hAnsi="Times New Roman" w:cs="Times New Roman"/>
                <w:szCs w:val="24"/>
              </w:rPr>
              <w:t>2012-2013</w:t>
            </w:r>
          </w:p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5DC4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5DC4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905DC4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5DC4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color w:val="auto"/>
                <w:sz w:val="24"/>
                <w:szCs w:val="24"/>
              </w:rPr>
              <w:t>2017-2018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color w:val="auto"/>
                <w:sz w:val="24"/>
                <w:szCs w:val="24"/>
              </w:rPr>
              <w:t>2018-2019</w:t>
            </w:r>
          </w:p>
        </w:tc>
      </w:tr>
      <w:tr w:rsidR="00794E68" w:rsidRPr="00905DC4" w:rsidTr="00794E68">
        <w:trPr>
          <w:trHeight w:val="282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bCs/>
                <w:color w:val="auto"/>
                <w:sz w:val="24"/>
                <w:szCs w:val="24"/>
              </w:rPr>
              <w:t>Начальная школа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60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58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69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103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101</w:t>
            </w:r>
          </w:p>
        </w:tc>
      </w:tr>
      <w:tr w:rsidR="00794E68" w:rsidRPr="00905DC4" w:rsidTr="00794E68">
        <w:trPr>
          <w:trHeight w:val="26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bCs/>
                <w:color w:val="auto"/>
                <w:sz w:val="24"/>
                <w:szCs w:val="24"/>
              </w:rPr>
              <w:t>Основная школа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46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74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65</w:t>
            </w:r>
          </w:p>
        </w:tc>
      </w:tr>
      <w:tr w:rsidR="00794E68" w:rsidRPr="00905DC4" w:rsidTr="00794E68">
        <w:trPr>
          <w:trHeight w:val="25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bCs/>
                <w:color w:val="auto"/>
                <w:sz w:val="24"/>
                <w:szCs w:val="24"/>
              </w:rPr>
              <w:t>Средняя школа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E68" w:rsidRPr="00905DC4" w:rsidRDefault="00794E68" w:rsidP="00794E68">
            <w:pPr>
              <w:pStyle w:val="TableText"/>
              <w:jc w:val="both"/>
              <w:rPr>
                <w:b/>
                <w:color w:val="auto"/>
                <w:sz w:val="24"/>
                <w:szCs w:val="24"/>
              </w:rPr>
            </w:pPr>
            <w:r w:rsidRPr="00905DC4">
              <w:rPr>
                <w:b/>
                <w:color w:val="auto"/>
                <w:sz w:val="24"/>
                <w:szCs w:val="24"/>
              </w:rPr>
              <w:t>28</w:t>
            </w:r>
          </w:p>
        </w:tc>
      </w:tr>
    </w:tbl>
    <w:p w:rsidR="00794E68" w:rsidRPr="00532C0E" w:rsidRDefault="00794E68" w:rsidP="00794E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32C0E">
        <w:rPr>
          <w:rFonts w:ascii="Times New Roman" w:hAnsi="Times New Roman" w:cs="Times New Roman"/>
          <w:color w:val="000000" w:themeColor="text1"/>
          <w:szCs w:val="24"/>
        </w:rPr>
        <w:t xml:space="preserve">На конец учебного года в школе обучалось 733 человек (начальная школа – 350 учащихся, основная школа – 347 учащихся, средняя школа – 38 учащихся). </w:t>
      </w:r>
    </w:p>
    <w:p w:rsidR="00794E68" w:rsidRPr="00532C0E" w:rsidRDefault="00794E68" w:rsidP="00794E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32C0E">
        <w:rPr>
          <w:rFonts w:ascii="Times New Roman" w:hAnsi="Times New Roman" w:cs="Times New Roman"/>
          <w:color w:val="000000" w:themeColor="text1"/>
          <w:szCs w:val="24"/>
        </w:rPr>
        <w:t xml:space="preserve">Окончили учебный год на «отлично» - 85 (13,0 %) обучающихся, на «4» и «5» - 197 обучающихся (30,0%). </w:t>
      </w:r>
    </w:p>
    <w:p w:rsidR="00794E68" w:rsidRPr="00532C0E" w:rsidRDefault="00794E68" w:rsidP="00794E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32C0E">
        <w:rPr>
          <w:rFonts w:ascii="Times New Roman" w:hAnsi="Times New Roman" w:cs="Times New Roman"/>
          <w:color w:val="000000" w:themeColor="text1"/>
          <w:szCs w:val="24"/>
        </w:rPr>
        <w:t>По итогам года имеют академическую задолженность 5,8 % учащихся</w:t>
      </w:r>
      <w:proofErr w:type="gramStart"/>
      <w:r w:rsidRPr="00532C0E">
        <w:rPr>
          <w:rFonts w:ascii="Times New Roman" w:hAnsi="Times New Roman" w:cs="Times New Roman"/>
          <w:color w:val="000000" w:themeColor="text1"/>
          <w:szCs w:val="24"/>
        </w:rPr>
        <w:t xml:space="preserve"> ,</w:t>
      </w:r>
      <w:proofErr w:type="gramEnd"/>
      <w:r w:rsidRPr="00532C0E">
        <w:rPr>
          <w:rFonts w:ascii="Times New Roman" w:hAnsi="Times New Roman" w:cs="Times New Roman"/>
          <w:color w:val="000000" w:themeColor="text1"/>
          <w:szCs w:val="24"/>
        </w:rPr>
        <w:t xml:space="preserve"> из них на повторное обучение оставлены 1,8 %</w:t>
      </w:r>
    </w:p>
    <w:p w:rsidR="00794E68" w:rsidRPr="007D41F9" w:rsidRDefault="00794E68" w:rsidP="00AB1CE8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D41F9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Уровень </w:t>
      </w:r>
      <w:proofErr w:type="spellStart"/>
      <w:r w:rsidRPr="007D41F9">
        <w:rPr>
          <w:rFonts w:ascii="Times New Roman" w:hAnsi="Times New Roman" w:cs="Times New Roman"/>
          <w:b/>
          <w:bCs/>
          <w:color w:val="000000" w:themeColor="text1"/>
          <w:szCs w:val="24"/>
        </w:rPr>
        <w:t>обученности</w:t>
      </w:r>
      <w:proofErr w:type="spellEnd"/>
      <w:r w:rsidRPr="007D41F9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и качество обучения</w:t>
      </w:r>
      <w:proofErr w:type="gramStart"/>
      <w:r w:rsidRPr="007D41F9">
        <w:rPr>
          <w:rFonts w:ascii="Times New Roman" w:hAnsi="Times New Roman" w:cs="Times New Roman"/>
          <w:color w:val="000000" w:themeColor="text1"/>
          <w:szCs w:val="24"/>
        </w:rPr>
        <w:t xml:space="preserve"> (%)</w:t>
      </w:r>
      <w:proofErr w:type="gramEnd"/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3"/>
        <w:gridCol w:w="1362"/>
        <w:gridCol w:w="1356"/>
        <w:gridCol w:w="6"/>
        <w:gridCol w:w="1363"/>
        <w:gridCol w:w="1349"/>
        <w:gridCol w:w="13"/>
        <w:gridCol w:w="1362"/>
        <w:gridCol w:w="1363"/>
      </w:tblGrid>
      <w:tr w:rsidR="00794E68" w:rsidRPr="007D41F9" w:rsidTr="00794E68">
        <w:trPr>
          <w:trHeight w:val="278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Учебный год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Начальная </w:t>
            </w:r>
          </w:p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Основная школа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Средняя школа</w:t>
            </w:r>
          </w:p>
        </w:tc>
      </w:tr>
      <w:tr w:rsidR="00794E68" w:rsidRPr="007D41F9" w:rsidTr="00794E68">
        <w:trPr>
          <w:trHeight w:val="278"/>
        </w:trPr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УО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2012-2013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44,7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eastAsia="ru-RU"/>
              </w:rPr>
              <w:t>97,7 %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46,2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95,3 %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42,1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98,2 %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2013-2014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62,0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eastAsia="ru-RU"/>
              </w:rPr>
              <w:t>97,5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42,2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95,7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37,0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2014-2015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59,9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eastAsia="ru-RU"/>
              </w:rPr>
              <w:t>95,9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38,3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92,5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60,0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2015-2016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62,3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noProof/>
                <w:color w:val="000000" w:themeColor="text1"/>
                <w:szCs w:val="24"/>
                <w:lang w:eastAsia="ru-RU"/>
              </w:rPr>
              <w:t>98,7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36,7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92,1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66,7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2016-2017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36,0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94,3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68,3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98,3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2017-2018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46,2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96,5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36,5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90,5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70,5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794E68" w:rsidRPr="007D41F9" w:rsidTr="00794E68">
        <w:trPr>
          <w:trHeight w:val="25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2018-2019 </w:t>
            </w:r>
            <w:proofErr w:type="spellStart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уч.г</w:t>
            </w:r>
            <w:proofErr w:type="spellEnd"/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47,6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97,4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32, 3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96,5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71,4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7D41F9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41F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</w:tbl>
    <w:p w:rsidR="00794E68" w:rsidRPr="00DD6912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DD6912">
        <w:rPr>
          <w:rFonts w:ascii="Times New Roman" w:hAnsi="Times New Roman" w:cs="Times New Roman"/>
          <w:color w:val="000000" w:themeColor="text1"/>
          <w:szCs w:val="24"/>
        </w:rPr>
        <w:t>С целью увеличения количества отличников и хорошистов и уменьшения учащихся имеющих академическую задолженность в 2019-2020  учебном году нужно:</w:t>
      </w:r>
    </w:p>
    <w:p w:rsidR="00794E68" w:rsidRPr="00DD6912" w:rsidRDefault="00794E68" w:rsidP="00E2733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DD6912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компетентностей;</w:t>
      </w:r>
    </w:p>
    <w:p w:rsidR="00794E68" w:rsidRPr="00DD6912" w:rsidRDefault="00794E68" w:rsidP="00E2733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DD6912">
        <w:rPr>
          <w:rFonts w:ascii="Times New Roman" w:hAnsi="Times New Roman" w:cs="Times New Roman"/>
          <w:color w:val="000000" w:themeColor="text1"/>
          <w:szCs w:val="24"/>
          <w:lang w:eastAsia="ru-RU"/>
        </w:rPr>
        <w:t>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выработке ключевых компетентностей;</w:t>
      </w:r>
    </w:p>
    <w:p w:rsidR="00794E68" w:rsidRPr="00DD6912" w:rsidRDefault="00794E68" w:rsidP="00E2733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DD6912">
        <w:rPr>
          <w:rFonts w:ascii="Times New Roman" w:hAnsi="Times New Roman" w:cs="Times New Roman"/>
          <w:color w:val="000000" w:themeColor="text1"/>
          <w:szCs w:val="24"/>
          <w:lang w:eastAsia="ru-RU"/>
        </w:rPr>
        <w:t>Необходимость комплексного применения различных средств обучения, в том числе и ИКТ и Интернет;</w:t>
      </w:r>
    </w:p>
    <w:p w:rsidR="00794E68" w:rsidRPr="00DD6912" w:rsidRDefault="00794E68" w:rsidP="00E2733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DD6912">
        <w:rPr>
          <w:rFonts w:ascii="Times New Roman" w:hAnsi="Times New Roman" w:cs="Times New Roman"/>
          <w:color w:val="000000" w:themeColor="text1"/>
          <w:szCs w:val="24"/>
          <w:lang w:eastAsia="ru-RU"/>
        </w:rPr>
        <w:t>Обеспечение единства обучения, воспитания и развития.</w:t>
      </w:r>
    </w:p>
    <w:p w:rsidR="00794E68" w:rsidRPr="00DD6912" w:rsidRDefault="00794E68" w:rsidP="00794E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DD6912">
        <w:rPr>
          <w:rFonts w:ascii="Times New Roman" w:hAnsi="Times New Roman" w:cs="Times New Roman"/>
          <w:b/>
          <w:color w:val="000000" w:themeColor="text1"/>
          <w:szCs w:val="24"/>
        </w:rPr>
        <w:t>Участие обучающихся в предметных олимпиадах школьного уровня</w:t>
      </w:r>
      <w:proofErr w:type="gramEnd"/>
    </w:p>
    <w:p w:rsidR="00794E68" w:rsidRPr="00F94592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D6912">
        <w:rPr>
          <w:rFonts w:ascii="Times New Roman" w:hAnsi="Times New Roman" w:cs="Times New Roman"/>
          <w:color w:val="000000" w:themeColor="text1"/>
          <w:szCs w:val="24"/>
        </w:rPr>
        <w:t>В школе созданы условия для участия в олимпиаде школьников максимального числа</w:t>
      </w:r>
      <w:r w:rsidRPr="0026640A">
        <w:rPr>
          <w:rFonts w:ascii="Times New Roman" w:hAnsi="Times New Roman" w:cs="Times New Roman"/>
          <w:szCs w:val="24"/>
        </w:rPr>
        <w:t xml:space="preserve"> учащихся. В 201</w:t>
      </w:r>
      <w:r>
        <w:rPr>
          <w:rFonts w:ascii="Times New Roman" w:hAnsi="Times New Roman" w:cs="Times New Roman"/>
          <w:szCs w:val="24"/>
        </w:rPr>
        <w:t>8</w:t>
      </w:r>
      <w:r w:rsidRPr="0026640A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26640A">
        <w:rPr>
          <w:rFonts w:ascii="Times New Roman" w:hAnsi="Times New Roman" w:cs="Times New Roman"/>
          <w:szCs w:val="24"/>
        </w:rPr>
        <w:t xml:space="preserve"> учебном году были проведены школьные этапы Всероссийской предметной олимпиады </w:t>
      </w:r>
      <w:r w:rsidRPr="00F94592">
        <w:rPr>
          <w:rFonts w:ascii="Times New Roman" w:hAnsi="Times New Roman" w:cs="Times New Roman"/>
          <w:szCs w:val="24"/>
        </w:rPr>
        <w:t>школьников и областной олимпиады школьников «Здоровое поколение».</w:t>
      </w:r>
    </w:p>
    <w:p w:rsidR="00794E68" w:rsidRPr="007A4DA8" w:rsidRDefault="00794E68" w:rsidP="00794E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4"/>
        </w:rPr>
      </w:pPr>
      <w:r w:rsidRPr="007A4DA8">
        <w:rPr>
          <w:rFonts w:ascii="Times New Roman" w:hAnsi="Times New Roman" w:cs="Times New Roman"/>
          <w:szCs w:val="24"/>
        </w:rPr>
        <w:t xml:space="preserve"> Школьный этап Всероссийской предметной олимпиады школьников проходил по 15 предметам</w:t>
      </w:r>
      <w:r>
        <w:rPr>
          <w:rFonts w:ascii="Times New Roman" w:hAnsi="Times New Roman" w:cs="Times New Roman"/>
          <w:szCs w:val="24"/>
        </w:rPr>
        <w:t>, не проводилась олимпиада по астрономии, экономике, информатике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Pr="007A4DA8">
        <w:rPr>
          <w:rFonts w:ascii="Times New Roman" w:hAnsi="Times New Roman" w:cs="Times New Roman"/>
          <w:szCs w:val="24"/>
        </w:rPr>
        <w:t>.</w:t>
      </w:r>
      <w:proofErr w:type="gramEnd"/>
      <w:r w:rsidRPr="007A4DA8">
        <w:rPr>
          <w:rFonts w:ascii="Times New Roman" w:hAnsi="Times New Roman" w:cs="Times New Roman"/>
          <w:szCs w:val="24"/>
        </w:rPr>
        <w:t xml:space="preserve"> В предметных олимпиадах приняли участие школьники 5-11 классов, всего – 3</w:t>
      </w:r>
      <w:r>
        <w:rPr>
          <w:rFonts w:ascii="Times New Roman" w:hAnsi="Times New Roman" w:cs="Times New Roman"/>
          <w:szCs w:val="24"/>
        </w:rPr>
        <w:t>09</w:t>
      </w:r>
      <w:r w:rsidRPr="007A4DA8">
        <w:rPr>
          <w:rFonts w:ascii="Times New Roman" w:hAnsi="Times New Roman" w:cs="Times New Roman"/>
          <w:szCs w:val="24"/>
        </w:rPr>
        <w:t xml:space="preserve"> учащихся. </w:t>
      </w:r>
    </w:p>
    <w:p w:rsidR="00794E68" w:rsidRPr="007A4DA8" w:rsidRDefault="00794E68" w:rsidP="00794E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7A4DA8">
        <w:rPr>
          <w:rFonts w:ascii="Times New Roman" w:hAnsi="Times New Roman" w:cs="Times New Roman"/>
          <w:b/>
          <w:szCs w:val="24"/>
        </w:rPr>
        <w:t xml:space="preserve">Количество </w:t>
      </w:r>
      <w:proofErr w:type="gramStart"/>
      <w:r w:rsidRPr="007A4DA8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7A4DA8">
        <w:rPr>
          <w:rFonts w:ascii="Times New Roman" w:hAnsi="Times New Roman" w:cs="Times New Roman"/>
          <w:b/>
          <w:szCs w:val="24"/>
        </w:rPr>
        <w:t xml:space="preserve"> принявших участие </w:t>
      </w:r>
    </w:p>
    <w:p w:rsidR="00794E68" w:rsidRPr="007A4DA8" w:rsidRDefault="00794E68" w:rsidP="00794E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7A4DA8">
        <w:rPr>
          <w:rFonts w:ascii="Times New Roman" w:hAnsi="Times New Roman" w:cs="Times New Roman"/>
          <w:b/>
          <w:szCs w:val="24"/>
        </w:rPr>
        <w:t>в предметных олимпиадах школьного уровня</w:t>
      </w:r>
    </w:p>
    <w:tbl>
      <w:tblPr>
        <w:tblW w:w="10466" w:type="dxa"/>
        <w:tblInd w:w="-10" w:type="dxa"/>
        <w:tblLayout w:type="fixed"/>
        <w:tblLook w:val="0000"/>
      </w:tblPr>
      <w:tblGrid>
        <w:gridCol w:w="2386"/>
        <w:gridCol w:w="1843"/>
        <w:gridCol w:w="1985"/>
        <w:gridCol w:w="2693"/>
        <w:gridCol w:w="1559"/>
      </w:tblGrid>
      <w:tr w:rsidR="00794E68" w:rsidRPr="007A4DA8" w:rsidTr="00794E68">
        <w:trPr>
          <w:trHeight w:val="260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 Предмет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576D17" w:rsidRDefault="00794E68" w:rsidP="00794E6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7A4DA8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94E68" w:rsidRPr="007A4DA8" w:rsidTr="00794E68">
        <w:trPr>
          <w:trHeight w:val="47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576D17" w:rsidRDefault="00794E68" w:rsidP="00794E68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576D17" w:rsidRDefault="00794E68" w:rsidP="00794E6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D17">
              <w:rPr>
                <w:rFonts w:ascii="Times New Roman" w:hAnsi="Times New Roman" w:cs="Times New Roman"/>
                <w:szCs w:val="24"/>
              </w:rPr>
              <w:t>Количество 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576D17" w:rsidRDefault="00794E68" w:rsidP="00794E68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D17">
              <w:rPr>
                <w:rFonts w:ascii="Times New Roman" w:hAnsi="Times New Roman" w:cs="Times New Roman"/>
                <w:szCs w:val="24"/>
              </w:rPr>
              <w:t>Количество победителей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A4DA8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94E68" w:rsidRPr="007A4DA8" w:rsidTr="00794E68">
        <w:trPr>
          <w:trHeight w:val="32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napToGrid w:val="0"/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94E68" w:rsidRPr="007A4DA8" w:rsidTr="00794E68">
        <w:trPr>
          <w:trHeight w:val="35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94E68" w:rsidRPr="007A4DA8" w:rsidTr="00794E68">
        <w:trPr>
          <w:trHeight w:val="30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A4DA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A4DA8" w:rsidRDefault="00794E68" w:rsidP="00794E68">
            <w:pPr>
              <w:spacing w:after="0" w:line="240" w:lineRule="auto"/>
              <w:ind w:left="137" w:hanging="13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94E68" w:rsidRPr="0026640A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26640A">
        <w:rPr>
          <w:rFonts w:ascii="Times New Roman" w:hAnsi="Times New Roman" w:cs="Times New Roman"/>
          <w:szCs w:val="24"/>
        </w:rPr>
        <w:t>Победители школьного этапа приняли участие в олимпиадах муниципального этапа и стали победителями  и призерами.</w:t>
      </w:r>
    </w:p>
    <w:p w:rsidR="00794E68" w:rsidRPr="00EF6238" w:rsidRDefault="00794E68" w:rsidP="00794E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EF6238">
        <w:rPr>
          <w:rFonts w:ascii="Times New Roman" w:hAnsi="Times New Roman" w:cs="Times New Roman"/>
          <w:b/>
          <w:szCs w:val="24"/>
        </w:rPr>
        <w:t xml:space="preserve">Результаты участия </w:t>
      </w:r>
      <w:proofErr w:type="gramStart"/>
      <w:r w:rsidRPr="00EF6238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EF6238">
        <w:rPr>
          <w:rFonts w:ascii="Times New Roman" w:hAnsi="Times New Roman" w:cs="Times New Roman"/>
          <w:b/>
          <w:szCs w:val="24"/>
        </w:rPr>
        <w:t xml:space="preserve"> муниципального этапа Всероссийской </w:t>
      </w:r>
    </w:p>
    <w:p w:rsidR="00794E68" w:rsidRPr="00EF6238" w:rsidRDefault="00794E68" w:rsidP="00794E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EF6238">
        <w:rPr>
          <w:rFonts w:ascii="Times New Roman" w:hAnsi="Times New Roman" w:cs="Times New Roman"/>
          <w:b/>
          <w:szCs w:val="24"/>
        </w:rPr>
        <w:t>предметной олимпиады школьников</w:t>
      </w:r>
    </w:p>
    <w:tbl>
      <w:tblPr>
        <w:tblW w:w="10902" w:type="dxa"/>
        <w:tblInd w:w="-328" w:type="dxa"/>
        <w:tblLayout w:type="fixed"/>
        <w:tblLook w:val="0000"/>
      </w:tblPr>
      <w:tblGrid>
        <w:gridCol w:w="1515"/>
        <w:gridCol w:w="1294"/>
        <w:gridCol w:w="1614"/>
        <w:gridCol w:w="1615"/>
        <w:gridCol w:w="1614"/>
        <w:gridCol w:w="1615"/>
        <w:gridCol w:w="1635"/>
      </w:tblGrid>
      <w:tr w:rsidR="00794E68" w:rsidRPr="0026640A" w:rsidTr="00794E6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7класс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8класс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10 класс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11класс</w:t>
            </w:r>
          </w:p>
        </w:tc>
      </w:tr>
      <w:tr w:rsidR="00794E68" w:rsidRPr="0026640A" w:rsidTr="00794E68">
        <w:trPr>
          <w:trHeight w:val="36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Гоев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360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Гоев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360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Гоев 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360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Рихард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Гоев В.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Игин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Дружинина Е.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Борисова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Рябова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Борисова А.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Кузьмина 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Кузьмина М.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Простатина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Борисова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Шалева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С.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Борисова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Шалева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С.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Борисова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Меркулова Д.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Манзюк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Манаенко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Игин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Козлова В.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Ракитская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Ганенок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Григорьева С.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Козлова 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Козлова В.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Генрих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Цыплина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Федорова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Чернышева Е.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Плахуто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Лир В.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Генрих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Зайцева Д.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Терешко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Цыплина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Федорова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Костянова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Плахуто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Генрих А.</w:t>
            </w: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Грабец</w:t>
            </w:r>
            <w:proofErr w:type="spellEnd"/>
            <w:proofErr w:type="gramStart"/>
            <w:r w:rsidRPr="0026640A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Башко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Корнелюк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</w:tr>
      <w:tr w:rsidR="00794E68" w:rsidRPr="0026640A" w:rsidTr="00794E68">
        <w:trPr>
          <w:trHeight w:val="1174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Процевят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Рябова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Грабец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Ежелева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Башко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</w:tr>
      <w:tr w:rsidR="00794E68" w:rsidRPr="0026640A" w:rsidTr="00794E68">
        <w:trPr>
          <w:trHeight w:val="1174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Меркулова Д.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Андрианова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Грабец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</w:tr>
      <w:tr w:rsidR="00794E68" w:rsidRPr="0026640A" w:rsidTr="00794E68">
        <w:trPr>
          <w:trHeight w:val="1174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Манаенко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Меркулова Д.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Рябова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Трушель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74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Рябова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Трушель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</w:tr>
      <w:tr w:rsidR="00794E68" w:rsidRPr="0026640A" w:rsidTr="00AB1CE8">
        <w:trPr>
          <w:trHeight w:val="779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C1204D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Денеко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Никон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Процевят В.</w:t>
            </w: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Вологжанина </w:t>
            </w:r>
            <w:r w:rsidRPr="0026640A">
              <w:rPr>
                <w:rFonts w:ascii="Times New Roman" w:hAnsi="Times New Roman" w:cs="Times New Roman"/>
                <w:szCs w:val="24"/>
              </w:rPr>
              <w:lastRenderedPageBreak/>
              <w:t>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Леончикова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Никон В.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Кузьменых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Рахманова Е.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Полуяктова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Леончикова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Манаенко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Архипенко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М.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Швецова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Н.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Шалева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С.</w:t>
            </w:r>
          </w:p>
          <w:p w:rsidR="00794E68" w:rsidRPr="0026640A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Дорофеевская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М.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Яковлева Д.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Меркулова Д.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3 место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Симахин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В.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Ежелева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Сысоева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1 место </w:t>
            </w:r>
          </w:p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Бибик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 xml:space="preserve"> В.</w:t>
            </w:r>
          </w:p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2 место </w:t>
            </w:r>
          </w:p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>Меркулова Д.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Устюгова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Грабец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Меркулова Д.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Бибик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Рябова А.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2 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Трушель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Меркулова Д.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Рябова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Трушель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Никон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640A"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640A">
              <w:rPr>
                <w:rFonts w:ascii="Times New Roman" w:hAnsi="Times New Roman" w:cs="Times New Roman"/>
                <w:szCs w:val="24"/>
              </w:rPr>
              <w:t>Ганенок</w:t>
            </w:r>
            <w:proofErr w:type="spellEnd"/>
            <w:r w:rsidRPr="0026640A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Горнышев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2018-2019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6640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Манзюкк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Худякова Т.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Симахин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Леонтьев Н.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3 место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Домнин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Зигмантович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56DF9">
              <w:rPr>
                <w:rFonts w:ascii="Times New Roman" w:hAnsi="Times New Roman" w:cs="Times New Roman"/>
                <w:szCs w:val="24"/>
              </w:rPr>
              <w:lastRenderedPageBreak/>
              <w:t>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Домнин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Петраков С.</w:t>
            </w:r>
          </w:p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Мельникова Д.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Дмитриев Б.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2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 место  Кузьмин В.</w:t>
            </w:r>
          </w:p>
        </w:tc>
      </w:tr>
      <w:tr w:rsidR="00794E68" w:rsidRPr="0026640A" w:rsidTr="00794E68">
        <w:trPr>
          <w:trHeight w:val="141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41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Лугачева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41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Плахута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41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Горнышев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Пушкарев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41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Григорова 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79A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72079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Багрянцев В.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79A">
              <w:rPr>
                <w:rFonts w:ascii="Times New Roman" w:hAnsi="Times New Roman" w:cs="Times New Roman"/>
                <w:szCs w:val="24"/>
              </w:rPr>
              <w:t>Симахин</w:t>
            </w:r>
            <w:proofErr w:type="spellEnd"/>
            <w:r w:rsidRPr="0072079A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79A">
              <w:rPr>
                <w:rFonts w:ascii="Times New Roman" w:hAnsi="Times New Roman" w:cs="Times New Roman"/>
                <w:szCs w:val="24"/>
              </w:rPr>
              <w:t>Шалева</w:t>
            </w:r>
            <w:proofErr w:type="spellEnd"/>
            <w:r w:rsidRPr="0072079A">
              <w:rPr>
                <w:rFonts w:ascii="Times New Roman" w:hAnsi="Times New Roman" w:cs="Times New Roman"/>
                <w:szCs w:val="24"/>
              </w:rPr>
              <w:t xml:space="preserve"> С.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Сысоева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Боярская 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Борисова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2016-2017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79A">
              <w:rPr>
                <w:rFonts w:ascii="Times New Roman" w:hAnsi="Times New Roman" w:cs="Times New Roman"/>
                <w:szCs w:val="24"/>
              </w:rPr>
              <w:t>Горнышев</w:t>
            </w:r>
            <w:proofErr w:type="spellEnd"/>
            <w:r w:rsidRPr="0072079A"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Гоев 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079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Цыплина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Горнышев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Пушкарев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2079A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3 место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Арамачев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Акуленко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Лугачева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Устюгова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Акуленко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Устюгова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Пушкарев А.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Лир В.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2018-2019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Лир В.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C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CE8">
              <w:rPr>
                <w:rFonts w:ascii="Times New Roman" w:hAnsi="Times New Roman" w:cs="Times New Roman"/>
                <w:sz w:val="20"/>
                <w:szCs w:val="20"/>
              </w:rPr>
              <w:t>Архипенко</w:t>
            </w:r>
            <w:proofErr w:type="spellEnd"/>
            <w:r w:rsidRPr="00AB1CE8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794E68" w:rsidRPr="00AB1CE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CE8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1CE8">
              <w:rPr>
                <w:rFonts w:ascii="Times New Roman" w:hAnsi="Times New Roman" w:cs="Times New Roman"/>
                <w:sz w:val="20"/>
                <w:szCs w:val="20"/>
              </w:rPr>
              <w:t>Лушпаненко</w:t>
            </w:r>
            <w:proofErr w:type="spellEnd"/>
            <w:r w:rsidRPr="00AB1CE8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Воронков 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Тарасенко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П.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Ежелева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Пасько В.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Минькова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Ю.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Кириллов 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2015-0216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Колесник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Акуленко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Устюгова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6DF9">
              <w:rPr>
                <w:rFonts w:ascii="Times New Roman" w:hAnsi="Times New Roman" w:cs="Times New Roman"/>
                <w:szCs w:val="24"/>
              </w:rPr>
              <w:t>Лугачева</w:t>
            </w:r>
            <w:proofErr w:type="spellEnd"/>
            <w:r w:rsidRPr="00156DF9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Кириллов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szCs w:val="24"/>
              </w:rPr>
            </w:pPr>
            <w:r w:rsidRPr="00156DF9">
              <w:rPr>
                <w:rFonts w:ascii="Times New Roman" w:hAnsi="Times New Roman" w:cs="Times New Roman"/>
                <w:szCs w:val="24"/>
              </w:rPr>
              <w:t>Иванов Е.</w:t>
            </w:r>
          </w:p>
        </w:tc>
      </w:tr>
      <w:tr w:rsidR="00794E68" w:rsidRPr="0026640A" w:rsidTr="00794E68">
        <w:trPr>
          <w:trHeight w:val="125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Михайлова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Архипенко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Колесник А.</w:t>
            </w:r>
          </w:p>
          <w:p w:rsidR="00794E68" w:rsidRPr="00156DF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</w:tr>
    </w:tbl>
    <w:p w:rsidR="00794E68" w:rsidRPr="0072079A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6640A">
        <w:rPr>
          <w:rFonts w:ascii="Times New Roman" w:hAnsi="Times New Roman" w:cs="Times New Roman"/>
          <w:color w:val="FF0000"/>
          <w:szCs w:val="24"/>
        </w:rPr>
        <w:t xml:space="preserve"> </w:t>
      </w:r>
      <w:r w:rsidRPr="0072079A">
        <w:rPr>
          <w:rFonts w:ascii="Times New Roman" w:hAnsi="Times New Roman" w:cs="Times New Roman"/>
          <w:szCs w:val="24"/>
        </w:rPr>
        <w:t>На муниципальном этапе  олимпиады учащиеся приняли участие по всем предметам.</w:t>
      </w:r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72079A">
        <w:rPr>
          <w:rFonts w:ascii="Times New Roman" w:hAnsi="Times New Roman" w:cs="Times New Roman"/>
          <w:szCs w:val="24"/>
        </w:rPr>
        <w:t xml:space="preserve">Победителями и призерами </w:t>
      </w:r>
      <w:r w:rsidRPr="00F26137">
        <w:rPr>
          <w:rFonts w:ascii="Times New Roman" w:hAnsi="Times New Roman" w:cs="Times New Roman"/>
          <w:szCs w:val="24"/>
        </w:rPr>
        <w:t>стали по биологии (1 человек), по немецкому языку (7 человек),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английскому языку (3 человека),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русскому языку (3 человека),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литературе (2 человек), по истории (1 человек),  по обществознанию (3 человека),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технологии (3 человек),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географии (4 человека),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F26137">
        <w:rPr>
          <w:rFonts w:ascii="Times New Roman" w:hAnsi="Times New Roman" w:cs="Times New Roman"/>
          <w:szCs w:val="24"/>
        </w:rPr>
        <w:t>по ОБЖ (1 человек),</w:t>
      </w:r>
      <w:r w:rsidRPr="00F26137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gramEnd"/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F7A97">
        <w:rPr>
          <w:rFonts w:ascii="Times New Roman" w:hAnsi="Times New Roman" w:cs="Times New Roman"/>
          <w:b/>
          <w:szCs w:val="24"/>
        </w:rPr>
        <w:t>Второй год</w:t>
      </w:r>
      <w:r w:rsidRPr="004A1936">
        <w:rPr>
          <w:rFonts w:ascii="Times New Roman" w:hAnsi="Times New Roman" w:cs="Times New Roman"/>
          <w:szCs w:val="24"/>
        </w:rPr>
        <w:t xml:space="preserve"> являются победителями (призерами)  олимпиады: по немецкому языку </w:t>
      </w:r>
      <w:proofErr w:type="gramStart"/>
      <w:r w:rsidRPr="004A1936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>Ф</w:t>
      </w:r>
      <w:proofErr w:type="gramEnd"/>
      <w:r>
        <w:rPr>
          <w:rFonts w:ascii="Times New Roman" w:hAnsi="Times New Roman" w:cs="Times New Roman"/>
          <w:szCs w:val="24"/>
        </w:rPr>
        <w:t xml:space="preserve">едорова А., </w:t>
      </w:r>
      <w:proofErr w:type="spellStart"/>
      <w:r>
        <w:rPr>
          <w:rFonts w:ascii="Times New Roman" w:hAnsi="Times New Roman" w:cs="Times New Roman"/>
          <w:szCs w:val="24"/>
        </w:rPr>
        <w:t>Цыплина</w:t>
      </w:r>
      <w:proofErr w:type="spellEnd"/>
      <w:r>
        <w:rPr>
          <w:rFonts w:ascii="Times New Roman" w:hAnsi="Times New Roman" w:cs="Times New Roman"/>
          <w:szCs w:val="24"/>
        </w:rPr>
        <w:t xml:space="preserve"> Я., </w:t>
      </w:r>
      <w:proofErr w:type="spellStart"/>
      <w:r>
        <w:rPr>
          <w:rFonts w:ascii="Times New Roman" w:hAnsi="Times New Roman" w:cs="Times New Roman"/>
          <w:szCs w:val="24"/>
        </w:rPr>
        <w:t>Плахуто</w:t>
      </w:r>
      <w:proofErr w:type="spellEnd"/>
      <w:r>
        <w:rPr>
          <w:rFonts w:ascii="Times New Roman" w:hAnsi="Times New Roman" w:cs="Times New Roman"/>
          <w:szCs w:val="24"/>
        </w:rPr>
        <w:t xml:space="preserve"> И.</w:t>
      </w:r>
      <w:r w:rsidRPr="004A1936">
        <w:rPr>
          <w:rFonts w:ascii="Times New Roman" w:hAnsi="Times New Roman" w:cs="Times New Roman"/>
          <w:szCs w:val="24"/>
        </w:rPr>
        <w:t xml:space="preserve">,   </w:t>
      </w:r>
      <w:r>
        <w:rPr>
          <w:rFonts w:ascii="Times New Roman" w:hAnsi="Times New Roman" w:cs="Times New Roman"/>
          <w:szCs w:val="24"/>
        </w:rPr>
        <w:t xml:space="preserve">по русскому языку - </w:t>
      </w:r>
      <w:proofErr w:type="spellStart"/>
      <w:r>
        <w:rPr>
          <w:rFonts w:ascii="Times New Roman" w:hAnsi="Times New Roman" w:cs="Times New Roman"/>
          <w:szCs w:val="24"/>
        </w:rPr>
        <w:t>Леончикова</w:t>
      </w:r>
      <w:proofErr w:type="spellEnd"/>
      <w:r>
        <w:rPr>
          <w:rFonts w:ascii="Times New Roman" w:hAnsi="Times New Roman" w:cs="Times New Roman"/>
          <w:szCs w:val="24"/>
        </w:rPr>
        <w:t xml:space="preserve"> А., по обществознанию – Пушкарев А.</w:t>
      </w:r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DF7A97">
        <w:rPr>
          <w:rFonts w:ascii="Times New Roman" w:hAnsi="Times New Roman" w:cs="Times New Roman"/>
          <w:b/>
          <w:szCs w:val="24"/>
        </w:rPr>
        <w:t>Третий год</w:t>
      </w:r>
      <w:r>
        <w:rPr>
          <w:rFonts w:ascii="Times New Roman" w:hAnsi="Times New Roman" w:cs="Times New Roman"/>
          <w:szCs w:val="24"/>
        </w:rPr>
        <w:t xml:space="preserve"> становятся победителем (призером)</w:t>
      </w:r>
      <w:r w:rsidRPr="0026640A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A1936"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>немецкому языку – Генрих А.</w:t>
      </w:r>
    </w:p>
    <w:p w:rsidR="00794E68" w:rsidRPr="00F70D63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70D63">
        <w:rPr>
          <w:rFonts w:ascii="Times New Roman" w:hAnsi="Times New Roman" w:cs="Times New Roman"/>
          <w:b/>
          <w:szCs w:val="24"/>
        </w:rPr>
        <w:t xml:space="preserve">Четвертый год </w:t>
      </w:r>
      <w:r>
        <w:rPr>
          <w:rFonts w:ascii="Times New Roman" w:hAnsi="Times New Roman" w:cs="Times New Roman"/>
          <w:szCs w:val="24"/>
        </w:rPr>
        <w:t>становятся победителем (призером)</w:t>
      </w:r>
      <w:r w:rsidRPr="0026640A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A1936"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zCs w:val="24"/>
        </w:rPr>
        <w:t xml:space="preserve"> литературе – </w:t>
      </w:r>
      <w:proofErr w:type="spellStart"/>
      <w:r>
        <w:rPr>
          <w:rFonts w:ascii="Times New Roman" w:hAnsi="Times New Roman" w:cs="Times New Roman"/>
          <w:szCs w:val="24"/>
        </w:rPr>
        <w:t>Бибик</w:t>
      </w:r>
      <w:proofErr w:type="spellEnd"/>
      <w:r>
        <w:rPr>
          <w:rFonts w:ascii="Times New Roman" w:hAnsi="Times New Roman" w:cs="Times New Roman"/>
          <w:szCs w:val="24"/>
        </w:rPr>
        <w:t xml:space="preserve"> В.</w:t>
      </w:r>
    </w:p>
    <w:p w:rsidR="00794E68" w:rsidRPr="00F204B7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26640A">
        <w:rPr>
          <w:rFonts w:ascii="Times New Roman" w:hAnsi="Times New Roman" w:cs="Times New Roman"/>
          <w:color w:val="FF0000"/>
          <w:szCs w:val="24"/>
        </w:rPr>
        <w:tab/>
      </w:r>
      <w:r w:rsidRPr="00F204B7">
        <w:rPr>
          <w:rFonts w:ascii="Times New Roman" w:hAnsi="Times New Roman" w:cs="Times New Roman"/>
          <w:szCs w:val="24"/>
        </w:rPr>
        <w:t xml:space="preserve">  </w:t>
      </w:r>
      <w:r w:rsidRPr="00F204B7">
        <w:rPr>
          <w:rFonts w:ascii="Times New Roman" w:hAnsi="Times New Roman" w:cs="Times New Roman"/>
          <w:b/>
          <w:szCs w:val="24"/>
        </w:rPr>
        <w:t>Учителя, подготовившие победителей и призеров муниципального этапа Всероссийской предметной олимпиады школьников</w:t>
      </w:r>
    </w:p>
    <w:p w:rsidR="00794E68" w:rsidRPr="0026640A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Cs w:val="24"/>
        </w:rPr>
      </w:pPr>
    </w:p>
    <w:tbl>
      <w:tblPr>
        <w:tblStyle w:val="a7"/>
        <w:tblW w:w="11017" w:type="dxa"/>
        <w:tblLayout w:type="fixed"/>
        <w:tblLook w:val="04A0"/>
      </w:tblPr>
      <w:tblGrid>
        <w:gridCol w:w="1339"/>
        <w:gridCol w:w="1613"/>
        <w:gridCol w:w="1613"/>
        <w:gridCol w:w="1613"/>
        <w:gridCol w:w="1613"/>
        <w:gridCol w:w="1613"/>
        <w:gridCol w:w="1613"/>
      </w:tblGrid>
      <w:tr w:rsidR="00794E68" w:rsidRPr="00FB4F38" w:rsidTr="00794E68">
        <w:trPr>
          <w:trHeight w:val="168"/>
        </w:trPr>
        <w:tc>
          <w:tcPr>
            <w:tcW w:w="1339" w:type="dxa"/>
            <w:vMerge w:val="restart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Предмет  </w:t>
            </w:r>
          </w:p>
        </w:tc>
        <w:tc>
          <w:tcPr>
            <w:tcW w:w="3226" w:type="dxa"/>
            <w:gridSpan w:val="2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2016-2017 учебный год</w:t>
            </w:r>
          </w:p>
        </w:tc>
        <w:tc>
          <w:tcPr>
            <w:tcW w:w="32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2017-2018 учебный год</w:t>
            </w:r>
          </w:p>
        </w:tc>
        <w:tc>
          <w:tcPr>
            <w:tcW w:w="3226" w:type="dxa"/>
            <w:gridSpan w:val="2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2018-2019 учебный год</w:t>
            </w:r>
          </w:p>
        </w:tc>
      </w:tr>
      <w:tr w:rsidR="00794E68" w:rsidRPr="00FB4F38" w:rsidTr="00794E68">
        <w:trPr>
          <w:trHeight w:val="90"/>
        </w:trPr>
        <w:tc>
          <w:tcPr>
            <w:tcW w:w="1339" w:type="dxa"/>
            <w:vMerge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ФИО учителя подготовившего победителя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ФИО учителя подготовившего призера 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ФИО учителя подготовившего победителя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ФИО учителя подготовившего призера 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ФИО учителя подготовившего победителя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ФИО учителя подготовившего призера </w:t>
            </w:r>
          </w:p>
        </w:tc>
      </w:tr>
      <w:tr w:rsidR="00794E68" w:rsidRPr="00FB4F38" w:rsidTr="00794E68">
        <w:trPr>
          <w:trHeight w:val="1029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Тупикова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(10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Ломако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Н.П.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 Брызгалова Е.И. (9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FB4F38" w:rsidRDefault="00794E68" w:rsidP="00AB1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Тупикова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Г.В.(10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Тупикова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Тупикова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Тупикова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 (7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Ломако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Н.П. 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Брызгалова Е.И.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94E68" w:rsidRPr="00FB4F38" w:rsidTr="00AB1CE8">
        <w:trPr>
          <w:trHeight w:val="692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</w:tc>
        <w:tc>
          <w:tcPr>
            <w:tcW w:w="1613" w:type="dxa"/>
          </w:tcPr>
          <w:p w:rsidR="00AB1CE8" w:rsidRDefault="00794E68" w:rsidP="00AB1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Лавренова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Е.В. (9,11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FB4F38" w:rsidRDefault="00794E68" w:rsidP="00AB1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Гаврылышена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И.Л. (10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AB1C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Гаврылышена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И.Л. (7,11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Лавренова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Е.В. (9,10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Лавренова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Е.В. (7,9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Гаврылышена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И.Л. 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Лавренова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Е.В. (7,10,11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Гаврылышена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И.Л. 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Лавренова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Е.В. (7,8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FB4F38" w:rsidTr="00794E68">
        <w:trPr>
          <w:trHeight w:val="683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613" w:type="dxa"/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Ладик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 xml:space="preserve"> Г.А.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(9,11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Денисенко </w:t>
            </w:r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 xml:space="preserve">С.М. 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>Ладик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 xml:space="preserve"> Г.А.(9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Денисенко С.М. 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>Пилюгина Е.П.</w:t>
            </w:r>
          </w:p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Денисенко </w:t>
            </w:r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 xml:space="preserve">С.М. (11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>Пилюгина Е.П.</w:t>
            </w:r>
          </w:p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 xml:space="preserve">.) </w:t>
            </w:r>
          </w:p>
          <w:p w:rsidR="00794E68" w:rsidRPr="00AB1CE8" w:rsidRDefault="00794E68" w:rsidP="00AB1CE8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Денисенко </w:t>
            </w:r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 xml:space="preserve">С.М. (11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lastRenderedPageBreak/>
              <w:t xml:space="preserve">Денисенко С.М. (11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613" w:type="dxa"/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Сергеева А.Ю. (8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794E68" w:rsidRPr="00FB4F38" w:rsidTr="00794E68">
        <w:trPr>
          <w:trHeight w:val="524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613" w:type="dxa"/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>Кузнецова Л.В.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Сергеева А.Ю. 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(7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>Сергеева А.Ю.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 (7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Кузнецова Л.В. 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(8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Сергеева А.Ю. (8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613" w:type="dxa"/>
          </w:tcPr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Кузнецова Л.В. (7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  <w:p w:rsidR="00794E68" w:rsidRPr="00AB1CE8" w:rsidRDefault="00794E68" w:rsidP="00794E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1CE8">
              <w:rPr>
                <w:rFonts w:ascii="Times New Roman" w:hAnsi="Times New Roman" w:cs="Times New Roman"/>
                <w:sz w:val="22"/>
              </w:rPr>
              <w:t xml:space="preserve">Пилюгина Е.П. (10 </w:t>
            </w:r>
            <w:proofErr w:type="spellStart"/>
            <w:r w:rsidRPr="00AB1CE8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AB1CE8">
              <w:rPr>
                <w:rFonts w:ascii="Times New Roman" w:hAnsi="Times New Roman" w:cs="Times New Roman"/>
                <w:sz w:val="22"/>
              </w:rPr>
              <w:t>.)</w:t>
            </w:r>
          </w:p>
        </w:tc>
      </w:tr>
      <w:tr w:rsidR="00794E68" w:rsidRPr="00FB4F38" w:rsidTr="00794E68">
        <w:trPr>
          <w:trHeight w:val="683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Таянчина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(10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Суровцова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Н.И.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(7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Таянчина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Таянчина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FB4F38" w:rsidTr="00794E68">
        <w:trPr>
          <w:trHeight w:val="337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Мартыненко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 (9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Мартыненко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 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Мартыненко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О.В. (9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FB4F38" w:rsidTr="00794E68">
        <w:trPr>
          <w:trHeight w:val="346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Зайцева В.М.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Колокоцкая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З.Н. 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68" w:rsidRPr="00FB4F38" w:rsidTr="00794E68">
        <w:trPr>
          <w:trHeight w:val="683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Погорелко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Кротов С.Н. 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(10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Кротов С.Н.(10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Кротов С.Н.(8,9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94E68" w:rsidRPr="00FB4F38" w:rsidTr="00794E68">
        <w:trPr>
          <w:trHeight w:val="346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Устюгова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Устюгова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(9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Дорофеева Л.В. 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Устюгова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Простатин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В.Н. (10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Простатин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В.Н. (11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94E68" w:rsidRPr="00FB4F38" w:rsidTr="00794E68">
        <w:trPr>
          <w:trHeight w:val="346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Роженцева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И.Н. </w:t>
            </w:r>
          </w:p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Простатин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 xml:space="preserve"> В.Н. (10 </w:t>
            </w:r>
            <w:proofErr w:type="spellStart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:rsidR="00794E68" w:rsidRPr="00684C7D" w:rsidRDefault="00794E68" w:rsidP="0079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C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68" w:rsidRPr="00FB4F38" w:rsidTr="00794E68">
        <w:trPr>
          <w:trHeight w:val="514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Крохина С.В.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 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Тишин Е.Н. (7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Крохина С.В.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Тишин Е.Н.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Тишин Е.Н. (7,8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Крохина С.В.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(7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</w:tr>
      <w:tr w:rsidR="00794E68" w:rsidRPr="00FB4F38" w:rsidTr="00794E68">
        <w:trPr>
          <w:trHeight w:val="346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Берсенева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Т.П.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(8, 10, 11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Берсенева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Т.П.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 (9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Берсенева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Т.П.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(9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Берсенева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Т.П. </w:t>
            </w:r>
          </w:p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 xml:space="preserve">(11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</w:tr>
      <w:tr w:rsidR="00794E68" w:rsidRPr="00FB4F38" w:rsidTr="00794E68">
        <w:trPr>
          <w:trHeight w:val="346"/>
        </w:trPr>
        <w:tc>
          <w:tcPr>
            <w:tcW w:w="1339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  <w:tcBorders>
              <w:righ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Тарасенко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 xml:space="preserve"> Г.В. (8,11 </w:t>
            </w:r>
            <w:proofErr w:type="spellStart"/>
            <w:r w:rsidRPr="00FB4F38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B4F38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1613" w:type="dxa"/>
            <w:tcBorders>
              <w:left w:val="single" w:sz="12" w:space="0" w:color="auto"/>
            </w:tcBorders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13" w:type="dxa"/>
          </w:tcPr>
          <w:p w:rsidR="00794E68" w:rsidRPr="00FB4F3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4F38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794E68" w:rsidRPr="0026640A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4E68" w:rsidRPr="00EF10F0" w:rsidRDefault="00794E68" w:rsidP="00794E6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640A">
        <w:rPr>
          <w:rFonts w:ascii="Times New Roman" w:hAnsi="Times New Roman" w:cs="Times New Roman"/>
          <w:color w:val="FF0000"/>
          <w:szCs w:val="24"/>
        </w:rPr>
        <w:tab/>
      </w:r>
      <w:r w:rsidRPr="00EF10F0">
        <w:rPr>
          <w:rFonts w:ascii="Times New Roman" w:hAnsi="Times New Roman" w:cs="Times New Roman"/>
          <w:szCs w:val="24"/>
        </w:rPr>
        <w:t>Приняли участие в муниципальном этапе областной олимпиады школьников «Здоровое поколение».</w:t>
      </w:r>
    </w:p>
    <w:p w:rsidR="00794E68" w:rsidRPr="003D01B1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3D01B1">
        <w:rPr>
          <w:rFonts w:ascii="Times New Roman" w:hAnsi="Times New Roman" w:cs="Times New Roman"/>
          <w:b/>
          <w:szCs w:val="24"/>
        </w:rPr>
        <w:t xml:space="preserve">Участники областного этапа Всероссийской предметной олимпиады школьников </w:t>
      </w:r>
    </w:p>
    <w:p w:rsidR="00794E68" w:rsidRPr="003D01B1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3D01B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W w:w="10536" w:type="dxa"/>
        <w:tblInd w:w="108" w:type="dxa"/>
        <w:tblLayout w:type="fixed"/>
        <w:tblLook w:val="0000"/>
      </w:tblPr>
      <w:tblGrid>
        <w:gridCol w:w="1481"/>
        <w:gridCol w:w="1333"/>
        <w:gridCol w:w="1924"/>
        <w:gridCol w:w="1926"/>
        <w:gridCol w:w="1926"/>
        <w:gridCol w:w="1946"/>
      </w:tblGrid>
      <w:tr w:rsidR="00794E68" w:rsidRPr="003D01B1" w:rsidTr="00794E68">
        <w:trPr>
          <w:trHeight w:val="1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8 класс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10 класс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11класс </w:t>
            </w:r>
          </w:p>
        </w:tc>
      </w:tr>
      <w:tr w:rsidR="00794E68" w:rsidRPr="003D01B1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01B1">
              <w:rPr>
                <w:rFonts w:ascii="Times New Roman" w:hAnsi="Times New Roman" w:cs="Times New Roman"/>
                <w:szCs w:val="24"/>
              </w:rPr>
              <w:t>Кузора</w:t>
            </w:r>
            <w:proofErr w:type="spellEnd"/>
            <w:r w:rsidRPr="003D01B1">
              <w:rPr>
                <w:rFonts w:ascii="Times New Roman" w:hAnsi="Times New Roman" w:cs="Times New Roman"/>
                <w:szCs w:val="24"/>
              </w:rPr>
              <w:t xml:space="preserve"> Сергей </w:t>
            </w:r>
          </w:p>
        </w:tc>
      </w:tr>
      <w:tr w:rsidR="00794E68" w:rsidRPr="003D01B1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Вологжанина 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Кристина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01B1">
              <w:rPr>
                <w:rFonts w:ascii="Times New Roman" w:hAnsi="Times New Roman" w:cs="Times New Roman"/>
                <w:szCs w:val="24"/>
              </w:rPr>
              <w:t>Дорофеевская</w:t>
            </w:r>
            <w:proofErr w:type="spellEnd"/>
            <w:r w:rsidRPr="003D01B1">
              <w:rPr>
                <w:rFonts w:ascii="Times New Roman" w:hAnsi="Times New Roman" w:cs="Times New Roman"/>
                <w:szCs w:val="24"/>
              </w:rPr>
              <w:t xml:space="preserve"> Мария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Иванова 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Анфиса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01B1">
              <w:rPr>
                <w:rFonts w:ascii="Times New Roman" w:hAnsi="Times New Roman" w:cs="Times New Roman"/>
                <w:szCs w:val="24"/>
              </w:rPr>
              <w:t>Буторина</w:t>
            </w:r>
            <w:proofErr w:type="spellEnd"/>
            <w:r w:rsidRPr="003D01B1">
              <w:rPr>
                <w:rFonts w:ascii="Times New Roman" w:hAnsi="Times New Roman" w:cs="Times New Roman"/>
                <w:szCs w:val="24"/>
              </w:rPr>
              <w:t xml:space="preserve"> Дарья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left w:val="single" w:sz="4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2012-2013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Яковлева Дарья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left w:val="single" w:sz="4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Яковлева Дарья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left w:val="single" w:sz="4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01B1">
              <w:rPr>
                <w:rFonts w:ascii="Times New Roman" w:hAnsi="Times New Roman" w:cs="Times New Roman"/>
                <w:szCs w:val="24"/>
              </w:rPr>
              <w:t>Грабец</w:t>
            </w:r>
            <w:proofErr w:type="spellEnd"/>
            <w:r w:rsidRPr="003D01B1">
              <w:rPr>
                <w:rFonts w:ascii="Times New Roman" w:hAnsi="Times New Roman" w:cs="Times New Roman"/>
                <w:szCs w:val="24"/>
              </w:rPr>
              <w:t xml:space="preserve"> Дарья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left w:val="single" w:sz="4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Рябова Анна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Боярская Дарья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Меркулова Дарья  3 место</w:t>
            </w:r>
          </w:p>
        </w:tc>
        <w:tc>
          <w:tcPr>
            <w:tcW w:w="1946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Рябова Анна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Акимов Иван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2012-2013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Алексеева </w:t>
            </w:r>
          </w:p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Анастасия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Борисова </w:t>
            </w:r>
          </w:p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Александра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Борисова </w:t>
            </w:r>
          </w:p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Александра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Рымашевская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Ирина</w:t>
            </w:r>
          </w:p>
        </w:tc>
      </w:tr>
      <w:tr w:rsidR="00794E68" w:rsidRPr="0026640A" w:rsidTr="00794E68">
        <w:trPr>
          <w:trHeight w:val="50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Корнелюк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Артемий</w:t>
            </w:r>
            <w:proofErr w:type="spellEnd"/>
          </w:p>
        </w:tc>
      </w:tr>
      <w:tr w:rsidR="00794E68" w:rsidRPr="0026640A" w:rsidTr="00794E68">
        <w:trPr>
          <w:trHeight w:val="50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Ежелева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Анастасия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2012-2013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 xml:space="preserve">Иванова </w:t>
            </w:r>
          </w:p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 xml:space="preserve">Анфиса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 xml:space="preserve">Козлова </w:t>
            </w:r>
          </w:p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Виктория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 xml:space="preserve">Боярская Дарья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3C91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6A3C91">
              <w:rPr>
                <w:rFonts w:ascii="Times New Roman" w:hAnsi="Times New Roman" w:cs="Times New Roman"/>
                <w:szCs w:val="24"/>
              </w:rPr>
              <w:t xml:space="preserve"> Алина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Боярская Дарья</w:t>
            </w:r>
          </w:p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2017-2018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3C91">
              <w:rPr>
                <w:rFonts w:ascii="Times New Roman" w:hAnsi="Times New Roman" w:cs="Times New Roman"/>
                <w:szCs w:val="24"/>
              </w:rPr>
              <w:t>Данилкова</w:t>
            </w:r>
            <w:proofErr w:type="spellEnd"/>
            <w:r w:rsidRPr="006A3C91">
              <w:rPr>
                <w:rFonts w:ascii="Times New Roman" w:hAnsi="Times New Roman" w:cs="Times New Roman"/>
                <w:szCs w:val="24"/>
              </w:rPr>
              <w:t xml:space="preserve"> Алина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2011-2012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Кондрашов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Артем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Устюгова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Арина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2012-2013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Ганенок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Владимир 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2013-2014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30442">
              <w:rPr>
                <w:rFonts w:ascii="Times New Roman" w:hAnsi="Times New Roman" w:cs="Times New Roman"/>
                <w:szCs w:val="24"/>
              </w:rPr>
              <w:t>Ганенок</w:t>
            </w:r>
            <w:proofErr w:type="spellEnd"/>
            <w:r w:rsidRPr="00630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Владимир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2012-2013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Никон Всеволод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Багрянцев </w:t>
            </w:r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Вячеслав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Алекперова Алина 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Гоев Владислав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EF10F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10F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30442">
              <w:rPr>
                <w:rFonts w:ascii="Times New Roman" w:hAnsi="Times New Roman" w:cs="Times New Roman"/>
                <w:szCs w:val="24"/>
              </w:rPr>
              <w:t xml:space="preserve">Кириллов Алексей 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3C91">
              <w:rPr>
                <w:rFonts w:ascii="Times New Roman" w:hAnsi="Times New Roman" w:cs="Times New Roman"/>
                <w:szCs w:val="24"/>
              </w:rPr>
              <w:t>Лугачева</w:t>
            </w:r>
            <w:proofErr w:type="spellEnd"/>
            <w:r w:rsidRPr="006A3C91">
              <w:rPr>
                <w:rFonts w:ascii="Times New Roman" w:hAnsi="Times New Roman" w:cs="Times New Roman"/>
                <w:szCs w:val="24"/>
              </w:rPr>
              <w:t xml:space="preserve"> Ксения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6640A" w:rsidTr="00794E68">
        <w:trPr>
          <w:trHeight w:val="115"/>
        </w:trPr>
        <w:tc>
          <w:tcPr>
            <w:tcW w:w="148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A3C91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92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3C91"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 w:rsidRPr="006A3C91">
              <w:rPr>
                <w:rFonts w:ascii="Times New Roman" w:hAnsi="Times New Roman" w:cs="Times New Roman"/>
                <w:szCs w:val="24"/>
              </w:rPr>
              <w:t xml:space="preserve"> Валерия</w:t>
            </w:r>
          </w:p>
          <w:p w:rsidR="00794E68" w:rsidRPr="006A3C91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94E68" w:rsidRPr="006A3C9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94E68" w:rsidRPr="00BE59F7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D01B1">
        <w:rPr>
          <w:rFonts w:ascii="Times New Roman" w:hAnsi="Times New Roman" w:cs="Times New Roman"/>
          <w:szCs w:val="24"/>
        </w:rPr>
        <w:t>В 201</w:t>
      </w:r>
      <w:r>
        <w:rPr>
          <w:rFonts w:ascii="Times New Roman" w:hAnsi="Times New Roman" w:cs="Times New Roman"/>
          <w:szCs w:val="24"/>
        </w:rPr>
        <w:t>8</w:t>
      </w:r>
      <w:r w:rsidRPr="003D01B1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3D01B1">
        <w:rPr>
          <w:rFonts w:ascii="Times New Roman" w:hAnsi="Times New Roman" w:cs="Times New Roman"/>
          <w:szCs w:val="24"/>
        </w:rPr>
        <w:t xml:space="preserve"> учебном году победители муниципального этапа Всероссийской предметной олимпиады школьников  приняли участие в областном </w:t>
      </w:r>
      <w:r w:rsidRPr="00BE59F7">
        <w:rPr>
          <w:rFonts w:ascii="Times New Roman" w:hAnsi="Times New Roman" w:cs="Times New Roman"/>
          <w:szCs w:val="24"/>
        </w:rPr>
        <w:t>этапе  литературе, ОБЖ, обществознанию.</w:t>
      </w:r>
    </w:p>
    <w:p w:rsidR="00794E68" w:rsidRPr="00BE59F7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BE59F7">
        <w:rPr>
          <w:rFonts w:ascii="Times New Roman" w:hAnsi="Times New Roman" w:cs="Times New Roman"/>
          <w:b/>
          <w:szCs w:val="24"/>
        </w:rPr>
        <w:t>Призеры и победители  областного этапа Всероссийской олимпиады школьников</w:t>
      </w:r>
    </w:p>
    <w:tbl>
      <w:tblPr>
        <w:tblW w:w="10536" w:type="dxa"/>
        <w:tblInd w:w="108" w:type="dxa"/>
        <w:tblLayout w:type="fixed"/>
        <w:tblLook w:val="0000"/>
      </w:tblPr>
      <w:tblGrid>
        <w:gridCol w:w="1481"/>
        <w:gridCol w:w="1333"/>
        <w:gridCol w:w="1924"/>
        <w:gridCol w:w="1926"/>
        <w:gridCol w:w="1926"/>
        <w:gridCol w:w="1946"/>
      </w:tblGrid>
      <w:tr w:rsidR="00794E68" w:rsidRPr="003D01B1" w:rsidTr="00794E68">
        <w:trPr>
          <w:trHeight w:val="1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8 класс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>10 класс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01B1">
              <w:rPr>
                <w:rFonts w:ascii="Times New Roman" w:hAnsi="Times New Roman" w:cs="Times New Roman"/>
                <w:szCs w:val="24"/>
              </w:rPr>
              <w:t xml:space="preserve">11класс </w:t>
            </w:r>
          </w:p>
        </w:tc>
      </w:tr>
      <w:tr w:rsidR="00794E68" w:rsidRPr="003D01B1" w:rsidTr="00794E68">
        <w:trPr>
          <w:trHeight w:val="1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Меркулова Д.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Рябова А.</w:t>
            </w:r>
          </w:p>
        </w:tc>
      </w:tr>
      <w:tr w:rsidR="00794E68" w:rsidRPr="003D01B1" w:rsidTr="00794E68">
        <w:trPr>
          <w:trHeight w:val="1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ОБЖ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  <w:p w:rsidR="00794E68" w:rsidRPr="003D01B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Буклова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94E68" w:rsidRPr="00F204B7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F204B7">
        <w:rPr>
          <w:rFonts w:ascii="Times New Roman" w:hAnsi="Times New Roman" w:cs="Times New Roman"/>
          <w:b/>
          <w:szCs w:val="24"/>
        </w:rPr>
        <w:t xml:space="preserve">Учителя, подготовившие победителей и призеров </w:t>
      </w:r>
      <w:r>
        <w:rPr>
          <w:rFonts w:ascii="Times New Roman" w:hAnsi="Times New Roman" w:cs="Times New Roman"/>
          <w:b/>
          <w:szCs w:val="24"/>
        </w:rPr>
        <w:t>областного</w:t>
      </w:r>
      <w:r w:rsidRPr="00F204B7">
        <w:rPr>
          <w:rFonts w:ascii="Times New Roman" w:hAnsi="Times New Roman" w:cs="Times New Roman"/>
          <w:b/>
          <w:szCs w:val="24"/>
        </w:rPr>
        <w:t xml:space="preserve"> этапа Всероссийской предметной олимпиады школьников</w:t>
      </w:r>
    </w:p>
    <w:p w:rsidR="00794E68" w:rsidRPr="0026640A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057"/>
        <w:gridCol w:w="3683"/>
        <w:gridCol w:w="3683"/>
      </w:tblGrid>
      <w:tr w:rsidR="00794E68" w:rsidRPr="0026640A" w:rsidTr="00794E68">
        <w:trPr>
          <w:trHeight w:val="277"/>
        </w:trPr>
        <w:tc>
          <w:tcPr>
            <w:tcW w:w="3057" w:type="dxa"/>
            <w:vMerge w:val="restart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7A97">
              <w:rPr>
                <w:rFonts w:ascii="Times New Roman" w:hAnsi="Times New Roman" w:cs="Times New Roman"/>
                <w:szCs w:val="24"/>
              </w:rPr>
              <w:t xml:space="preserve">Предмет  </w:t>
            </w:r>
          </w:p>
        </w:tc>
        <w:tc>
          <w:tcPr>
            <w:tcW w:w="7366" w:type="dxa"/>
            <w:gridSpan w:val="2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7A97">
              <w:rPr>
                <w:rFonts w:ascii="Times New Roman" w:hAnsi="Times New Roman" w:cs="Times New Roman"/>
                <w:szCs w:val="24"/>
              </w:rPr>
              <w:t>2017-2018 учебный год</w:t>
            </w:r>
          </w:p>
        </w:tc>
      </w:tr>
      <w:tr w:rsidR="00794E68" w:rsidRPr="0026640A" w:rsidTr="00794E68">
        <w:trPr>
          <w:trHeight w:val="148"/>
        </w:trPr>
        <w:tc>
          <w:tcPr>
            <w:tcW w:w="3057" w:type="dxa"/>
            <w:vMerge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3" w:type="dxa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7A97">
              <w:rPr>
                <w:rFonts w:ascii="Times New Roman" w:hAnsi="Times New Roman" w:cs="Times New Roman"/>
                <w:szCs w:val="24"/>
              </w:rPr>
              <w:t>ФИО учителя подготовившего победителя</w:t>
            </w:r>
          </w:p>
        </w:tc>
        <w:tc>
          <w:tcPr>
            <w:tcW w:w="3683" w:type="dxa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F7A97">
              <w:rPr>
                <w:rFonts w:ascii="Times New Roman" w:hAnsi="Times New Roman" w:cs="Times New Roman"/>
                <w:szCs w:val="24"/>
              </w:rPr>
              <w:t xml:space="preserve">ФИО учителя подготовившего призера </w:t>
            </w:r>
          </w:p>
        </w:tc>
      </w:tr>
      <w:tr w:rsidR="00794E68" w:rsidRPr="0026640A" w:rsidTr="00794E68">
        <w:trPr>
          <w:trHeight w:val="570"/>
        </w:trPr>
        <w:tc>
          <w:tcPr>
            <w:tcW w:w="3057" w:type="dxa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  <w:r w:rsidRPr="00DF7A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83" w:type="dxa"/>
          </w:tcPr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83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Пилюгина Е.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(10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  <w:p w:rsidR="00794E68" w:rsidRPr="00DF7A97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Денисенко С.М. (11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</w:tr>
      <w:tr w:rsidR="00794E68" w:rsidRPr="0026640A" w:rsidTr="00794E68">
        <w:trPr>
          <w:trHeight w:val="570"/>
        </w:trPr>
        <w:tc>
          <w:tcPr>
            <w:tcW w:w="3057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ОБЖ </w:t>
            </w:r>
          </w:p>
        </w:tc>
        <w:tc>
          <w:tcPr>
            <w:tcW w:w="3683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83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</w:tc>
      </w:tr>
    </w:tbl>
    <w:p w:rsidR="00794E68" w:rsidRPr="003D01B1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94E68" w:rsidRPr="00EF10F0" w:rsidRDefault="00794E68" w:rsidP="00794E6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F10F0">
        <w:rPr>
          <w:rFonts w:ascii="Times New Roman" w:hAnsi="Times New Roman" w:cs="Times New Roman"/>
          <w:b/>
        </w:rPr>
        <w:t>Выводы и рекомендации:</w:t>
      </w:r>
      <w:r w:rsidRPr="00EF10F0">
        <w:rPr>
          <w:rFonts w:ascii="Times New Roman" w:hAnsi="Times New Roman" w:cs="Times New Roman"/>
        </w:rPr>
        <w:t xml:space="preserve"> </w:t>
      </w:r>
    </w:p>
    <w:p w:rsidR="00794E68" w:rsidRPr="00EF10F0" w:rsidRDefault="00684C7D" w:rsidP="00794E6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</w:rPr>
        <w:t>Учащиеся</w:t>
      </w:r>
      <w:r w:rsidR="00794E68" w:rsidRPr="00EF10F0">
        <w:rPr>
          <w:rFonts w:ascii="Times New Roman" w:hAnsi="Times New Roman" w:cs="Times New Roman"/>
        </w:rPr>
        <w:t xml:space="preserve"> в большинстве случаев готовятся к олимпиадам непосредственно перед их проведением.; совершенствовать работу со способными детьми, используя возможности учебного плана</w:t>
      </w:r>
      <w:r w:rsidR="00794E68">
        <w:rPr>
          <w:rFonts w:ascii="Times New Roman" w:hAnsi="Times New Roman" w:cs="Times New Roman"/>
        </w:rPr>
        <w:t xml:space="preserve"> и плана внеурочной деятельно</w:t>
      </w:r>
      <w:r w:rsidR="00794E68" w:rsidRPr="00EF10F0">
        <w:rPr>
          <w:rFonts w:ascii="Times New Roman" w:hAnsi="Times New Roman" w:cs="Times New Roman"/>
        </w:rPr>
        <w:t>сти,  предусмотрев различные формы и методы индивидуальной работы по подготовке обучающихся к участию в муниципальном и областном этапах Всероссийской олимпиады школьников.</w:t>
      </w:r>
      <w:proofErr w:type="gramEnd"/>
    </w:p>
    <w:p w:rsidR="00794E68" w:rsidRPr="00630442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630442">
        <w:rPr>
          <w:rFonts w:ascii="Times New Roman" w:hAnsi="Times New Roman" w:cs="Times New Roman"/>
          <w:b/>
          <w:szCs w:val="24"/>
        </w:rPr>
        <w:t>Количество выпускников,</w:t>
      </w:r>
    </w:p>
    <w:p w:rsidR="00794E68" w:rsidRPr="00630442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630442">
        <w:rPr>
          <w:rFonts w:ascii="Times New Roman" w:hAnsi="Times New Roman" w:cs="Times New Roman"/>
          <w:b/>
          <w:szCs w:val="24"/>
        </w:rPr>
        <w:t>получивших</w:t>
      </w:r>
      <w:proofErr w:type="gramEnd"/>
      <w:r w:rsidRPr="00630442">
        <w:rPr>
          <w:rFonts w:ascii="Times New Roman" w:hAnsi="Times New Roman" w:cs="Times New Roman"/>
          <w:b/>
          <w:szCs w:val="24"/>
        </w:rPr>
        <w:t xml:space="preserve"> аттестат об основном общем образовании с отличием</w:t>
      </w:r>
    </w:p>
    <w:p w:rsidR="00794E68" w:rsidRPr="00630442" w:rsidRDefault="00794E68" w:rsidP="00794E68">
      <w:pPr>
        <w:spacing w:after="0" w:line="240" w:lineRule="auto"/>
        <w:jc w:val="center"/>
        <w:rPr>
          <w:bCs/>
          <w:spacing w:val="-6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559"/>
        <w:gridCol w:w="7474"/>
      </w:tblGrid>
      <w:tr w:rsidR="00794E68" w:rsidRPr="00630442" w:rsidTr="00794E68">
        <w:trPr>
          <w:trHeight w:val="79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84C7D" w:rsidRDefault="00794E68" w:rsidP="00794E68">
            <w:pPr>
              <w:pStyle w:val="ae"/>
              <w:rPr>
                <w:bCs/>
                <w:lang w:val="ru-RU"/>
              </w:rPr>
            </w:pPr>
            <w:r w:rsidRPr="00684C7D">
              <w:rPr>
                <w:bCs/>
                <w:spacing w:val="-6"/>
                <w:lang w:val="ru-RU"/>
              </w:rPr>
              <w:t>учебный год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84C7D" w:rsidRDefault="00794E68" w:rsidP="00794E68">
            <w:pPr>
              <w:pStyle w:val="ae"/>
              <w:rPr>
                <w:bCs/>
                <w:lang w:val="ru-RU"/>
              </w:rPr>
            </w:pPr>
            <w:r w:rsidRPr="00684C7D">
              <w:rPr>
                <w:bCs/>
                <w:lang w:val="ru-RU"/>
              </w:rPr>
              <w:t>Количество</w:t>
            </w:r>
          </w:p>
          <w:p w:rsidR="00794E68" w:rsidRPr="00684C7D" w:rsidRDefault="00794E68" w:rsidP="00794E68">
            <w:pPr>
              <w:pStyle w:val="ae"/>
              <w:rPr>
                <w:spacing w:val="-6"/>
                <w:lang w:val="ru-RU"/>
              </w:rPr>
            </w:pPr>
            <w:r w:rsidRPr="00684C7D">
              <w:rPr>
                <w:bCs/>
                <w:lang w:val="ru-RU"/>
              </w:rPr>
              <w:t>выпускников</w:t>
            </w:r>
          </w:p>
          <w:p w:rsidR="00794E68" w:rsidRPr="00684C7D" w:rsidRDefault="00794E68" w:rsidP="00794E68">
            <w:pPr>
              <w:pStyle w:val="ae"/>
              <w:rPr>
                <w:spacing w:val="-6"/>
                <w:lang w:val="ru-RU"/>
              </w:rPr>
            </w:pP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84C7D">
              <w:rPr>
                <w:spacing w:val="-6"/>
                <w:lang w:val="ru-RU"/>
              </w:rPr>
              <w:t>20</w:t>
            </w:r>
            <w:r w:rsidRPr="00630442">
              <w:rPr>
                <w:spacing w:val="-6"/>
              </w:rPr>
              <w:t>10-2011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0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2011-2012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684C7D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1 (</w:t>
            </w:r>
            <w:proofErr w:type="spellStart"/>
            <w:r w:rsidRPr="00630442">
              <w:rPr>
                <w:spacing w:val="-6"/>
              </w:rPr>
              <w:t>Тупикова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Альбина</w:t>
            </w:r>
            <w:proofErr w:type="spellEnd"/>
            <w:r w:rsidRPr="00630442">
              <w:rPr>
                <w:spacing w:val="-6"/>
              </w:rPr>
              <w:t>)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2012-2013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684C7D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2(</w:t>
            </w:r>
            <w:proofErr w:type="spellStart"/>
            <w:r w:rsidRPr="00630442">
              <w:rPr>
                <w:spacing w:val="-6"/>
              </w:rPr>
              <w:t>Федорова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Татьяна,Ежелева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Анастасия</w:t>
            </w:r>
            <w:proofErr w:type="spellEnd"/>
            <w:r w:rsidRPr="00630442">
              <w:rPr>
                <w:spacing w:val="-6"/>
              </w:rPr>
              <w:t>)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lastRenderedPageBreak/>
              <w:t>2013-2014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794E68">
            <w:pPr>
              <w:pStyle w:val="ae"/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>5</w:t>
            </w:r>
            <w:r w:rsidR="00684C7D">
              <w:rPr>
                <w:spacing w:val="-6"/>
                <w:lang w:val="ru-RU"/>
              </w:rPr>
              <w:t xml:space="preserve"> (</w:t>
            </w:r>
            <w:r w:rsidRPr="00794E68">
              <w:rPr>
                <w:spacing w:val="-6"/>
                <w:lang w:val="ru-RU"/>
              </w:rPr>
              <w:t xml:space="preserve">Алекперова </w:t>
            </w:r>
            <w:proofErr w:type="spellStart"/>
            <w:r w:rsidRPr="00794E68">
              <w:rPr>
                <w:spacing w:val="-6"/>
                <w:lang w:val="ru-RU"/>
              </w:rPr>
              <w:t>Алина</w:t>
            </w:r>
            <w:proofErr w:type="gramStart"/>
            <w:r w:rsidR="00684C7D">
              <w:rPr>
                <w:spacing w:val="-6"/>
                <w:lang w:val="ru-RU"/>
              </w:rPr>
              <w:t>,</w:t>
            </w:r>
            <w:r w:rsidRPr="00794E68">
              <w:rPr>
                <w:spacing w:val="-6"/>
                <w:lang w:val="ru-RU"/>
              </w:rPr>
              <w:t>К</w:t>
            </w:r>
            <w:proofErr w:type="gramEnd"/>
            <w:r w:rsidRPr="00794E68">
              <w:rPr>
                <w:spacing w:val="-6"/>
                <w:lang w:val="ru-RU"/>
              </w:rPr>
              <w:t>озлова</w:t>
            </w:r>
            <w:proofErr w:type="spellEnd"/>
            <w:r w:rsidRPr="00794E68">
              <w:rPr>
                <w:spacing w:val="-6"/>
                <w:lang w:val="ru-RU"/>
              </w:rPr>
              <w:t xml:space="preserve"> Виктория </w:t>
            </w:r>
            <w:r w:rsidR="00684C7D">
              <w:rPr>
                <w:spacing w:val="-6"/>
                <w:lang w:val="ru-RU"/>
              </w:rPr>
              <w:t>,</w:t>
            </w:r>
            <w:r w:rsidRPr="00794E68">
              <w:rPr>
                <w:spacing w:val="-6"/>
                <w:lang w:val="ru-RU"/>
              </w:rPr>
              <w:t xml:space="preserve">Кузьмина Маргарита </w:t>
            </w:r>
            <w:r w:rsidR="00684C7D">
              <w:rPr>
                <w:spacing w:val="-6"/>
                <w:lang w:val="ru-RU"/>
              </w:rPr>
              <w:t>,</w:t>
            </w:r>
          </w:p>
          <w:p w:rsidR="00794E68" w:rsidRPr="00684C7D" w:rsidRDefault="00794E68" w:rsidP="00684C7D">
            <w:pPr>
              <w:pStyle w:val="ae"/>
              <w:rPr>
                <w:spacing w:val="-6"/>
                <w:lang w:val="ru-RU"/>
              </w:rPr>
            </w:pPr>
            <w:proofErr w:type="spellStart"/>
            <w:r w:rsidRPr="00630442">
              <w:rPr>
                <w:spacing w:val="-6"/>
              </w:rPr>
              <w:t>Борисова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Александра</w:t>
            </w:r>
            <w:proofErr w:type="spellEnd"/>
            <w:r w:rsidR="00684C7D">
              <w:rPr>
                <w:spacing w:val="-6"/>
                <w:lang w:val="ru-RU"/>
              </w:rPr>
              <w:t xml:space="preserve">, </w:t>
            </w:r>
            <w:proofErr w:type="spellStart"/>
            <w:r w:rsidRPr="00630442">
              <w:rPr>
                <w:spacing w:val="-6"/>
              </w:rPr>
              <w:t>Грабец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Дарья</w:t>
            </w:r>
            <w:proofErr w:type="spellEnd"/>
            <w:r w:rsidR="00684C7D">
              <w:rPr>
                <w:spacing w:val="-6"/>
                <w:lang w:val="ru-RU"/>
              </w:rPr>
              <w:t>)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</w:pPr>
            <w:r w:rsidRPr="00630442">
              <w:rPr>
                <w:spacing w:val="-6"/>
              </w:rPr>
              <w:t>2014-2015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684C7D">
            <w:pPr>
              <w:pStyle w:val="ae"/>
              <w:rPr>
                <w:spacing w:val="-6"/>
                <w:lang w:val="ru-RU"/>
              </w:rPr>
            </w:pPr>
            <w:r w:rsidRPr="00794E68">
              <w:rPr>
                <w:lang w:val="ru-RU"/>
              </w:rPr>
              <w:t>3</w:t>
            </w:r>
            <w:r w:rsidR="00684C7D">
              <w:rPr>
                <w:lang w:val="ru-RU"/>
              </w:rPr>
              <w:t xml:space="preserve"> (</w:t>
            </w:r>
            <w:proofErr w:type="spellStart"/>
            <w:r w:rsidRPr="00794E68">
              <w:rPr>
                <w:lang w:val="ru-RU"/>
              </w:rPr>
              <w:t>Шалева</w:t>
            </w:r>
            <w:proofErr w:type="spellEnd"/>
            <w:r w:rsidRPr="00794E68">
              <w:rPr>
                <w:lang w:val="ru-RU"/>
              </w:rPr>
              <w:t xml:space="preserve"> </w:t>
            </w:r>
            <w:proofErr w:type="spellStart"/>
            <w:r w:rsidRPr="00794E68">
              <w:rPr>
                <w:lang w:val="ru-RU"/>
              </w:rPr>
              <w:t>Светлана</w:t>
            </w:r>
            <w:proofErr w:type="gramStart"/>
            <w:r w:rsidR="00684C7D">
              <w:rPr>
                <w:lang w:val="ru-RU"/>
              </w:rPr>
              <w:t>,</w:t>
            </w:r>
            <w:r w:rsidRPr="00794E68">
              <w:rPr>
                <w:lang w:val="ru-RU"/>
              </w:rPr>
              <w:t>М</w:t>
            </w:r>
            <w:proofErr w:type="gramEnd"/>
            <w:r w:rsidRPr="00794E68">
              <w:rPr>
                <w:lang w:val="ru-RU"/>
              </w:rPr>
              <w:t>анзюк</w:t>
            </w:r>
            <w:proofErr w:type="spellEnd"/>
            <w:r w:rsidRPr="00794E68">
              <w:rPr>
                <w:lang w:val="ru-RU"/>
              </w:rPr>
              <w:t xml:space="preserve"> </w:t>
            </w:r>
            <w:proofErr w:type="spellStart"/>
            <w:r w:rsidRPr="00794E68">
              <w:rPr>
                <w:lang w:val="ru-RU"/>
              </w:rPr>
              <w:t>Карина</w:t>
            </w:r>
            <w:r w:rsidR="00684C7D">
              <w:rPr>
                <w:lang w:val="ru-RU"/>
              </w:rPr>
              <w:t>,</w:t>
            </w:r>
            <w:r w:rsidRPr="00794E68">
              <w:rPr>
                <w:lang w:val="ru-RU"/>
              </w:rPr>
              <w:t>Лугачева</w:t>
            </w:r>
            <w:proofErr w:type="spellEnd"/>
            <w:r w:rsidRPr="00794E68">
              <w:rPr>
                <w:lang w:val="ru-RU"/>
              </w:rPr>
              <w:t xml:space="preserve"> Ксения</w:t>
            </w:r>
            <w:r w:rsidR="00684C7D">
              <w:rPr>
                <w:lang w:val="ru-RU"/>
              </w:rPr>
              <w:t>)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</w:pPr>
            <w:r w:rsidRPr="00630442">
              <w:rPr>
                <w:spacing w:val="-6"/>
              </w:rPr>
              <w:t>2015-2016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84C7D" w:rsidRDefault="00794E68" w:rsidP="00684C7D">
            <w:pPr>
              <w:pStyle w:val="ae"/>
              <w:rPr>
                <w:b/>
                <w:lang w:val="ru-RU"/>
              </w:rPr>
            </w:pPr>
            <w:r w:rsidRPr="00794E68">
              <w:rPr>
                <w:lang w:val="ru-RU"/>
              </w:rPr>
              <w:t>4</w:t>
            </w:r>
            <w:r w:rsidR="00684C7D">
              <w:rPr>
                <w:lang w:val="ru-RU"/>
              </w:rPr>
              <w:t>(</w:t>
            </w:r>
            <w:r w:rsidRPr="00794E68">
              <w:rPr>
                <w:lang w:val="ru-RU"/>
              </w:rPr>
              <w:t xml:space="preserve">Рябова </w:t>
            </w:r>
            <w:proofErr w:type="spellStart"/>
            <w:r w:rsidRPr="00794E68">
              <w:rPr>
                <w:lang w:val="ru-RU"/>
              </w:rPr>
              <w:t>Анна</w:t>
            </w:r>
            <w:proofErr w:type="gramStart"/>
            <w:r w:rsidR="00684C7D">
              <w:rPr>
                <w:lang w:val="ru-RU"/>
              </w:rPr>
              <w:t>,</w:t>
            </w:r>
            <w:r w:rsidRPr="00794E68">
              <w:rPr>
                <w:lang w:val="ru-RU"/>
              </w:rPr>
              <w:t>Т</w:t>
            </w:r>
            <w:proofErr w:type="gramEnd"/>
            <w:r w:rsidRPr="00794E68">
              <w:rPr>
                <w:lang w:val="ru-RU"/>
              </w:rPr>
              <w:t>упикова</w:t>
            </w:r>
            <w:proofErr w:type="spellEnd"/>
            <w:r w:rsidRPr="00794E68">
              <w:rPr>
                <w:lang w:val="ru-RU"/>
              </w:rPr>
              <w:t xml:space="preserve"> Татьяна </w:t>
            </w:r>
            <w:r w:rsidR="00684C7D">
              <w:rPr>
                <w:lang w:val="ru-RU"/>
              </w:rPr>
              <w:t>,</w:t>
            </w:r>
            <w:proofErr w:type="spellStart"/>
            <w:r w:rsidRPr="00794E68">
              <w:rPr>
                <w:lang w:val="ru-RU"/>
              </w:rPr>
              <w:t>Игин</w:t>
            </w:r>
            <w:proofErr w:type="spellEnd"/>
            <w:r w:rsidRPr="00794E68">
              <w:rPr>
                <w:lang w:val="ru-RU"/>
              </w:rPr>
              <w:t xml:space="preserve"> Николай </w:t>
            </w:r>
            <w:r w:rsidR="00684C7D">
              <w:rPr>
                <w:lang w:val="ru-RU"/>
              </w:rPr>
              <w:t>,</w:t>
            </w:r>
            <w:proofErr w:type="spellStart"/>
            <w:r w:rsidRPr="00684C7D">
              <w:rPr>
                <w:lang w:val="ru-RU"/>
              </w:rPr>
              <w:t>Данилкова</w:t>
            </w:r>
            <w:proofErr w:type="spellEnd"/>
            <w:r w:rsidRPr="00684C7D">
              <w:rPr>
                <w:lang w:val="ru-RU"/>
              </w:rPr>
              <w:t xml:space="preserve"> Алина </w:t>
            </w:r>
            <w:r w:rsidR="00684C7D">
              <w:rPr>
                <w:lang w:val="ru-RU"/>
              </w:rPr>
              <w:t>)</w:t>
            </w:r>
          </w:p>
        </w:tc>
      </w:tr>
      <w:tr w:rsidR="00794E68" w:rsidRPr="00630442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 xml:space="preserve">2016-2017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794E68">
            <w:pPr>
              <w:pStyle w:val="ae"/>
              <w:rPr>
                <w:lang w:val="ru-RU"/>
              </w:rPr>
            </w:pPr>
            <w:r w:rsidRPr="00794E68">
              <w:rPr>
                <w:lang w:val="ru-RU"/>
              </w:rPr>
              <w:t>5</w:t>
            </w:r>
            <w:r w:rsidR="00684C7D">
              <w:rPr>
                <w:lang w:val="ru-RU"/>
              </w:rPr>
              <w:t xml:space="preserve"> (</w:t>
            </w:r>
            <w:r w:rsidRPr="00794E68">
              <w:rPr>
                <w:lang w:val="ru-RU"/>
              </w:rPr>
              <w:t xml:space="preserve">Архипова  </w:t>
            </w:r>
            <w:proofErr w:type="spellStart"/>
            <w:r w:rsidRPr="00794E68">
              <w:rPr>
                <w:lang w:val="ru-RU"/>
              </w:rPr>
              <w:t>Анастасия</w:t>
            </w:r>
            <w:proofErr w:type="gramStart"/>
            <w:r w:rsidR="00684C7D">
              <w:rPr>
                <w:lang w:val="ru-RU"/>
              </w:rPr>
              <w:t>,</w:t>
            </w:r>
            <w:r w:rsidRPr="00794E68">
              <w:rPr>
                <w:lang w:val="ru-RU"/>
              </w:rPr>
              <w:t>Б</w:t>
            </w:r>
            <w:proofErr w:type="gramEnd"/>
            <w:r w:rsidRPr="00794E68">
              <w:rPr>
                <w:lang w:val="ru-RU"/>
              </w:rPr>
              <w:t>ибик</w:t>
            </w:r>
            <w:proofErr w:type="spellEnd"/>
            <w:r w:rsidRPr="00794E68">
              <w:rPr>
                <w:lang w:val="ru-RU"/>
              </w:rPr>
              <w:t xml:space="preserve"> Валерия </w:t>
            </w:r>
            <w:r w:rsidR="00684C7D">
              <w:rPr>
                <w:lang w:val="ru-RU"/>
              </w:rPr>
              <w:t>,</w:t>
            </w:r>
            <w:proofErr w:type="spellStart"/>
            <w:r w:rsidRPr="00794E68">
              <w:rPr>
                <w:lang w:val="ru-RU"/>
              </w:rPr>
              <w:t>Чекменева</w:t>
            </w:r>
            <w:proofErr w:type="spellEnd"/>
            <w:r w:rsidRPr="00794E68">
              <w:rPr>
                <w:lang w:val="ru-RU"/>
              </w:rPr>
              <w:t xml:space="preserve"> Диана</w:t>
            </w:r>
          </w:p>
          <w:p w:rsidR="00794E68" w:rsidRPr="00630442" w:rsidRDefault="00794E68" w:rsidP="00684C7D">
            <w:pPr>
              <w:pStyle w:val="ae"/>
            </w:pPr>
            <w:proofErr w:type="spellStart"/>
            <w:r w:rsidRPr="00630442">
              <w:t>Меркулова</w:t>
            </w:r>
            <w:proofErr w:type="spellEnd"/>
            <w:r w:rsidRPr="00630442">
              <w:t xml:space="preserve"> </w:t>
            </w:r>
            <w:proofErr w:type="spellStart"/>
            <w:r w:rsidRPr="00630442">
              <w:t>Дарья</w:t>
            </w:r>
            <w:proofErr w:type="spellEnd"/>
            <w:r w:rsidR="00684C7D">
              <w:rPr>
                <w:lang w:val="ru-RU"/>
              </w:rPr>
              <w:t>,</w:t>
            </w:r>
            <w:proofErr w:type="spellStart"/>
            <w:r w:rsidRPr="00630442">
              <w:t>Процевят</w:t>
            </w:r>
            <w:proofErr w:type="spellEnd"/>
            <w:r w:rsidRPr="00630442">
              <w:t xml:space="preserve"> </w:t>
            </w:r>
            <w:proofErr w:type="spellStart"/>
            <w:r w:rsidRPr="00630442">
              <w:t>Виктория</w:t>
            </w:r>
            <w:proofErr w:type="spellEnd"/>
            <w:r w:rsidR="00684C7D">
              <w:rPr>
                <w:lang w:val="ru-RU"/>
              </w:rPr>
              <w:t>)</w:t>
            </w:r>
            <w:r w:rsidRPr="00630442">
              <w:t xml:space="preserve">  </w:t>
            </w:r>
          </w:p>
        </w:tc>
      </w:tr>
      <w:tr w:rsidR="00794E68" w:rsidRPr="0026640A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pStyle w:val="ae"/>
              <w:rPr>
                <w:spacing w:val="-6"/>
              </w:rPr>
            </w:pPr>
            <w:r w:rsidRPr="00F83BAD">
              <w:rPr>
                <w:spacing w:val="-6"/>
              </w:rPr>
              <w:t>2017-2018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684C7D">
            <w:pPr>
              <w:pStyle w:val="ae"/>
              <w:rPr>
                <w:lang w:val="ru-RU"/>
              </w:rPr>
            </w:pPr>
            <w:r w:rsidRPr="00794E68">
              <w:rPr>
                <w:lang w:val="ru-RU"/>
              </w:rPr>
              <w:t>3</w:t>
            </w:r>
            <w:r w:rsidR="00684C7D">
              <w:rPr>
                <w:lang w:val="ru-RU"/>
              </w:rPr>
              <w:t xml:space="preserve"> (</w:t>
            </w:r>
            <w:r w:rsidRPr="00794E68">
              <w:rPr>
                <w:lang w:val="ru-RU"/>
              </w:rPr>
              <w:t>Пушкарев Александр</w:t>
            </w:r>
            <w:proofErr w:type="gramStart"/>
            <w:r w:rsidRPr="00794E68">
              <w:rPr>
                <w:lang w:val="ru-RU"/>
              </w:rPr>
              <w:t xml:space="preserve"> </w:t>
            </w:r>
            <w:r w:rsidR="00684C7D">
              <w:rPr>
                <w:lang w:val="ru-RU"/>
              </w:rPr>
              <w:t>,</w:t>
            </w:r>
            <w:proofErr w:type="spellStart"/>
            <w:proofErr w:type="gramEnd"/>
            <w:r w:rsidRPr="00794E68">
              <w:rPr>
                <w:lang w:val="ru-RU"/>
              </w:rPr>
              <w:t>Буклова</w:t>
            </w:r>
            <w:proofErr w:type="spellEnd"/>
            <w:r w:rsidRPr="00794E68">
              <w:rPr>
                <w:lang w:val="ru-RU"/>
              </w:rPr>
              <w:t xml:space="preserve"> </w:t>
            </w:r>
            <w:proofErr w:type="spellStart"/>
            <w:r w:rsidRPr="00794E68">
              <w:rPr>
                <w:lang w:val="ru-RU"/>
              </w:rPr>
              <w:t>Валерия</w:t>
            </w:r>
            <w:r w:rsidR="00684C7D">
              <w:rPr>
                <w:lang w:val="ru-RU"/>
              </w:rPr>
              <w:t>,</w:t>
            </w:r>
            <w:r w:rsidRPr="00794E68">
              <w:rPr>
                <w:lang w:val="ru-RU"/>
              </w:rPr>
              <w:t>Симахина</w:t>
            </w:r>
            <w:proofErr w:type="spellEnd"/>
            <w:r w:rsidRPr="00794E68">
              <w:rPr>
                <w:lang w:val="ru-RU"/>
              </w:rPr>
              <w:t xml:space="preserve"> </w:t>
            </w:r>
            <w:proofErr w:type="spellStart"/>
            <w:r w:rsidRPr="00794E68">
              <w:rPr>
                <w:lang w:val="ru-RU"/>
              </w:rPr>
              <w:t>Есения</w:t>
            </w:r>
            <w:proofErr w:type="spellEnd"/>
            <w:r w:rsidRPr="00794E68">
              <w:rPr>
                <w:lang w:val="ru-RU"/>
              </w:rPr>
              <w:t xml:space="preserve"> </w:t>
            </w:r>
            <w:r w:rsidR="00684C7D">
              <w:rPr>
                <w:lang w:val="ru-RU"/>
              </w:rPr>
              <w:t>)</w:t>
            </w:r>
          </w:p>
        </w:tc>
      </w:tr>
      <w:tr w:rsidR="00794E68" w:rsidRPr="0026640A" w:rsidTr="00794E68">
        <w:trPr>
          <w:trHeight w:val="28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pStyle w:val="ae"/>
              <w:rPr>
                <w:spacing w:val="-6"/>
              </w:rPr>
            </w:pPr>
            <w:r>
              <w:rPr>
                <w:spacing w:val="-6"/>
              </w:rPr>
              <w:t xml:space="preserve">2018-2019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84C7D" w:rsidRDefault="00684C7D" w:rsidP="00794E68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1 (</w:t>
            </w:r>
            <w:proofErr w:type="spellStart"/>
            <w:r w:rsidR="00794E68">
              <w:t>Лысюк</w:t>
            </w:r>
            <w:proofErr w:type="spellEnd"/>
            <w:r w:rsidR="00794E68">
              <w:t xml:space="preserve"> </w:t>
            </w:r>
            <w:proofErr w:type="spellStart"/>
            <w:r w:rsidR="00794E68">
              <w:t>Екатерина</w:t>
            </w:r>
            <w:proofErr w:type="spellEnd"/>
            <w:proofErr w:type="gramStart"/>
            <w:r w:rsidR="00794E68">
              <w:t xml:space="preserve"> </w:t>
            </w:r>
            <w:r>
              <w:rPr>
                <w:lang w:val="ru-RU"/>
              </w:rPr>
              <w:t>)</w:t>
            </w:r>
            <w:proofErr w:type="gramEnd"/>
          </w:p>
          <w:p w:rsidR="00794E68" w:rsidRPr="00F83BAD" w:rsidRDefault="00794E68" w:rsidP="00794E68">
            <w:pPr>
              <w:pStyle w:val="ae"/>
            </w:pPr>
          </w:p>
        </w:tc>
      </w:tr>
    </w:tbl>
    <w:p w:rsidR="00794E68" w:rsidRPr="0026640A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794E68" w:rsidRPr="00630442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30442">
        <w:rPr>
          <w:rFonts w:ascii="Times New Roman" w:hAnsi="Times New Roman" w:cs="Times New Roman"/>
          <w:b/>
          <w:szCs w:val="24"/>
        </w:rPr>
        <w:t>Количество выпускников, награждённых серебряной и золотой медалями</w:t>
      </w:r>
    </w:p>
    <w:p w:rsidR="00794E68" w:rsidRPr="00630442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30442">
        <w:rPr>
          <w:rFonts w:ascii="Times New Roman" w:hAnsi="Times New Roman" w:cs="Times New Roman"/>
          <w:b/>
          <w:szCs w:val="24"/>
        </w:rPr>
        <w:t>«За особые успехи в учении»</w:t>
      </w:r>
    </w:p>
    <w:tbl>
      <w:tblPr>
        <w:tblW w:w="9505" w:type="dxa"/>
        <w:tblInd w:w="250" w:type="dxa"/>
        <w:tblLayout w:type="fixed"/>
        <w:tblLook w:val="0000"/>
      </w:tblPr>
      <w:tblGrid>
        <w:gridCol w:w="3356"/>
        <w:gridCol w:w="3065"/>
        <w:gridCol w:w="3084"/>
      </w:tblGrid>
      <w:tr w:rsidR="00794E68" w:rsidRPr="00630442" w:rsidTr="00794E68">
        <w:trPr>
          <w:trHeight w:val="862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bCs/>
              </w:rPr>
            </w:pPr>
            <w:proofErr w:type="spellStart"/>
            <w:r w:rsidRPr="00630442">
              <w:rPr>
                <w:bCs/>
                <w:spacing w:val="-6"/>
              </w:rPr>
              <w:t>учебный</w:t>
            </w:r>
            <w:proofErr w:type="spellEnd"/>
            <w:r w:rsidRPr="00630442">
              <w:rPr>
                <w:bCs/>
                <w:spacing w:val="-6"/>
              </w:rPr>
              <w:t xml:space="preserve"> </w:t>
            </w:r>
            <w:proofErr w:type="spellStart"/>
            <w:r w:rsidRPr="00630442">
              <w:rPr>
                <w:bCs/>
                <w:spacing w:val="-6"/>
              </w:rPr>
              <w:t>год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94E68" w:rsidRDefault="00794E68" w:rsidP="00794E68">
            <w:pPr>
              <w:pStyle w:val="ae"/>
              <w:rPr>
                <w:bCs/>
                <w:lang w:val="ru-RU"/>
              </w:rPr>
            </w:pPr>
            <w:r w:rsidRPr="00794E68">
              <w:rPr>
                <w:bCs/>
                <w:lang w:val="ru-RU"/>
              </w:rPr>
              <w:t>количество</w:t>
            </w:r>
          </w:p>
          <w:p w:rsidR="00794E68" w:rsidRPr="00794E68" w:rsidRDefault="00794E68" w:rsidP="00794E68">
            <w:pPr>
              <w:pStyle w:val="ae"/>
              <w:rPr>
                <w:bCs/>
                <w:lang w:val="ru-RU"/>
              </w:rPr>
            </w:pPr>
            <w:r w:rsidRPr="00794E68">
              <w:rPr>
                <w:bCs/>
                <w:lang w:val="ru-RU"/>
              </w:rPr>
              <w:t>выпускников</w:t>
            </w:r>
            <w:r w:rsidRPr="00794E68">
              <w:rPr>
                <w:lang w:val="ru-RU"/>
              </w:rPr>
              <w:t xml:space="preserve"> награждённых золотой медалью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bCs/>
              </w:rPr>
            </w:pPr>
            <w:proofErr w:type="spellStart"/>
            <w:r w:rsidRPr="00630442">
              <w:rPr>
                <w:bCs/>
              </w:rPr>
              <w:t>количество</w:t>
            </w:r>
            <w:proofErr w:type="spellEnd"/>
          </w:p>
          <w:p w:rsidR="00794E68" w:rsidRPr="00630442" w:rsidRDefault="00794E68" w:rsidP="00794E68">
            <w:pPr>
              <w:spacing w:after="0" w:line="240" w:lineRule="auto"/>
              <w:jc w:val="both"/>
              <w:rPr>
                <w:spacing w:val="-6"/>
                <w:szCs w:val="24"/>
              </w:rPr>
            </w:pPr>
            <w:r w:rsidRPr="00630442">
              <w:rPr>
                <w:rFonts w:ascii="Times New Roman" w:hAnsi="Times New Roman" w:cs="Times New Roman"/>
                <w:bCs/>
                <w:szCs w:val="24"/>
              </w:rPr>
              <w:t>выпускников</w:t>
            </w:r>
            <w:r w:rsidRPr="00630442">
              <w:rPr>
                <w:rFonts w:ascii="Times New Roman" w:hAnsi="Times New Roman" w:cs="Times New Roman"/>
                <w:szCs w:val="24"/>
              </w:rPr>
              <w:t xml:space="preserve"> награждённых серебряной медалью</w:t>
            </w:r>
          </w:p>
          <w:p w:rsidR="00794E68" w:rsidRPr="00630442" w:rsidRDefault="00794E68" w:rsidP="00794E68">
            <w:pPr>
              <w:pStyle w:val="ae"/>
              <w:rPr>
                <w:spacing w:val="-6"/>
              </w:rPr>
            </w:pP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2010-2011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0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 xml:space="preserve">2011-2012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 xml:space="preserve">1 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Акимов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Иван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 xml:space="preserve">3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Буторина</w:t>
            </w:r>
            <w:proofErr w:type="spellEnd"/>
            <w:r w:rsidRPr="00794E68">
              <w:rPr>
                <w:spacing w:val="-6"/>
                <w:lang w:val="ru-RU"/>
              </w:rPr>
              <w:t xml:space="preserve"> Дарья,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Гостевская</w:t>
            </w:r>
            <w:proofErr w:type="spellEnd"/>
            <w:r w:rsidRPr="00794E68">
              <w:rPr>
                <w:spacing w:val="-6"/>
                <w:lang w:val="ru-RU"/>
              </w:rPr>
              <w:t xml:space="preserve"> Ксения,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Кузора</w:t>
            </w:r>
            <w:proofErr w:type="spellEnd"/>
            <w:r w:rsidRPr="00794E68">
              <w:rPr>
                <w:spacing w:val="-6"/>
                <w:lang w:val="ru-RU"/>
              </w:rPr>
              <w:t xml:space="preserve"> Сергей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 xml:space="preserve">2012-2013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1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Никон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Всеволод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>3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>Денисенко Дарья,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 xml:space="preserve">Суслова Маргарита,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gramStart"/>
            <w:r w:rsidRPr="00794E68">
              <w:rPr>
                <w:spacing w:val="-6"/>
                <w:lang w:val="ru-RU"/>
              </w:rPr>
              <w:t>Картавых</w:t>
            </w:r>
            <w:proofErr w:type="gramEnd"/>
            <w:r w:rsidRPr="00794E68">
              <w:rPr>
                <w:spacing w:val="-6"/>
                <w:lang w:val="ru-RU"/>
              </w:rPr>
              <w:t xml:space="preserve"> Владислава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 xml:space="preserve">2013-2014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>3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Тупикова</w:t>
            </w:r>
            <w:proofErr w:type="spellEnd"/>
            <w:r w:rsidRPr="00794E68">
              <w:rPr>
                <w:spacing w:val="-6"/>
                <w:lang w:val="ru-RU"/>
              </w:rPr>
              <w:t xml:space="preserve"> Альбина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Ганенок</w:t>
            </w:r>
            <w:proofErr w:type="spellEnd"/>
            <w:r w:rsidRPr="00794E68">
              <w:rPr>
                <w:spacing w:val="-6"/>
                <w:lang w:val="ru-RU"/>
              </w:rPr>
              <w:t xml:space="preserve"> Владимир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 xml:space="preserve">Яковлева Дарья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1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Дорофеевская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Мария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2014-2015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1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Ежелева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Анастасия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-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>2015-2016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>5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 xml:space="preserve">Алекперова Алина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r w:rsidRPr="00794E68">
              <w:rPr>
                <w:spacing w:val="-6"/>
                <w:lang w:val="ru-RU"/>
              </w:rPr>
              <w:t xml:space="preserve">Борисова Александра </w:t>
            </w:r>
          </w:p>
          <w:p w:rsidR="00794E68" w:rsidRP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  <w:lang w:val="ru-RU"/>
              </w:rPr>
            </w:pPr>
            <w:proofErr w:type="spellStart"/>
            <w:r w:rsidRPr="00794E68">
              <w:rPr>
                <w:spacing w:val="-6"/>
                <w:lang w:val="ru-RU"/>
              </w:rPr>
              <w:t>Грабец</w:t>
            </w:r>
            <w:proofErr w:type="spellEnd"/>
            <w:r w:rsidRPr="00794E68">
              <w:rPr>
                <w:spacing w:val="-6"/>
                <w:lang w:val="ru-RU"/>
              </w:rPr>
              <w:t xml:space="preserve"> Дарья 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Козлова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Виктория</w:t>
            </w:r>
            <w:proofErr w:type="spellEnd"/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Кузьмина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Маргарита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2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Вологжанина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Кристина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b/>
              </w:rPr>
            </w:pPr>
            <w:proofErr w:type="spellStart"/>
            <w:r w:rsidRPr="00630442">
              <w:rPr>
                <w:spacing w:val="-6"/>
              </w:rPr>
              <w:t>Ракитина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Анна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</w:tc>
      </w:tr>
      <w:tr w:rsidR="00794E68" w:rsidRPr="00630442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pStyle w:val="ae"/>
              <w:rPr>
                <w:spacing w:val="-6"/>
              </w:rPr>
            </w:pPr>
            <w:r w:rsidRPr="00630442">
              <w:rPr>
                <w:spacing w:val="-6"/>
              </w:rPr>
              <w:t xml:space="preserve">2016-2017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30442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 w:rsidRPr="00630442">
              <w:rPr>
                <w:rFonts w:ascii="Times New Roman" w:hAnsi="Times New Roman" w:cs="Times New Roman"/>
              </w:rPr>
              <w:t>3</w:t>
            </w:r>
          </w:p>
          <w:p w:rsidR="00794E68" w:rsidRPr="00630442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 w:rsidRPr="00630442">
              <w:rPr>
                <w:rFonts w:ascii="Times New Roman" w:hAnsi="Times New Roman" w:cs="Times New Roman"/>
              </w:rPr>
              <w:t xml:space="preserve">Боярская  Дарья </w:t>
            </w:r>
          </w:p>
          <w:p w:rsidR="00794E68" w:rsidRPr="00630442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630442">
              <w:rPr>
                <w:rFonts w:ascii="Times New Roman" w:hAnsi="Times New Roman" w:cs="Times New Roman"/>
              </w:rPr>
              <w:t>Манзюк</w:t>
            </w:r>
            <w:proofErr w:type="spellEnd"/>
            <w:r w:rsidRPr="006304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0442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794E68" w:rsidRPr="00630442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630442">
              <w:rPr>
                <w:rFonts w:ascii="Times New Roman" w:hAnsi="Times New Roman" w:cs="Times New Roman"/>
              </w:rPr>
              <w:t>Шалева</w:t>
            </w:r>
            <w:proofErr w:type="spellEnd"/>
            <w:r w:rsidRPr="00630442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630442">
              <w:rPr>
                <w:spacing w:val="-6"/>
              </w:rPr>
              <w:t>1</w:t>
            </w:r>
          </w:p>
          <w:p w:rsidR="00794E68" w:rsidRPr="00630442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630442">
              <w:rPr>
                <w:spacing w:val="-6"/>
              </w:rPr>
              <w:t>Кузнецова</w:t>
            </w:r>
            <w:proofErr w:type="spellEnd"/>
            <w:r w:rsidRPr="00630442">
              <w:rPr>
                <w:spacing w:val="-6"/>
              </w:rPr>
              <w:t xml:space="preserve"> </w:t>
            </w:r>
            <w:proofErr w:type="spellStart"/>
            <w:r w:rsidRPr="00630442">
              <w:rPr>
                <w:spacing w:val="-6"/>
              </w:rPr>
              <w:t>Юлия</w:t>
            </w:r>
            <w:proofErr w:type="spellEnd"/>
            <w:r w:rsidRPr="00630442">
              <w:rPr>
                <w:spacing w:val="-6"/>
              </w:rPr>
              <w:t xml:space="preserve"> </w:t>
            </w:r>
          </w:p>
        </w:tc>
      </w:tr>
      <w:tr w:rsidR="00794E68" w:rsidRPr="0026640A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pStyle w:val="ae"/>
              <w:rPr>
                <w:spacing w:val="-6"/>
              </w:rPr>
            </w:pPr>
            <w:r w:rsidRPr="00F83BAD">
              <w:rPr>
                <w:spacing w:val="-6"/>
              </w:rPr>
              <w:t>2017-2018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 w:rsidRPr="00F83BAD">
              <w:rPr>
                <w:rFonts w:ascii="Times New Roman" w:hAnsi="Times New Roman" w:cs="Times New Roman"/>
              </w:rPr>
              <w:t>8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 w:rsidRPr="00F83BAD">
              <w:rPr>
                <w:rFonts w:ascii="Times New Roman" w:hAnsi="Times New Roman" w:cs="Times New Roman"/>
              </w:rPr>
              <w:t>Гоев Владислав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Данилкова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Алина 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Игин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Николай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Татьяна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Фарин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Данил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Ликаренко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Ксения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 w:rsidRPr="00F83BAD">
              <w:rPr>
                <w:rFonts w:ascii="Times New Roman" w:hAnsi="Times New Roman" w:cs="Times New Roman"/>
              </w:rPr>
              <w:t>Рябова Анна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 w:rsidRPr="00F83BAD">
              <w:rPr>
                <w:rFonts w:ascii="Times New Roman" w:hAnsi="Times New Roman" w:cs="Times New Roman"/>
              </w:rPr>
              <w:t>Трушель</w:t>
            </w:r>
            <w:proofErr w:type="spellEnd"/>
            <w:r w:rsidRPr="00F83BAD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F83BAD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 w:rsidRPr="00F83BAD">
              <w:rPr>
                <w:spacing w:val="-6"/>
              </w:rPr>
              <w:t>1</w:t>
            </w:r>
          </w:p>
          <w:p w:rsidR="00794E68" w:rsidRPr="00F83BAD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 w:rsidRPr="00F83BAD">
              <w:rPr>
                <w:spacing w:val="-6"/>
              </w:rPr>
              <w:t>Архипенко</w:t>
            </w:r>
            <w:proofErr w:type="spellEnd"/>
            <w:r w:rsidRPr="00F83BAD">
              <w:rPr>
                <w:spacing w:val="-6"/>
              </w:rPr>
              <w:t xml:space="preserve"> </w:t>
            </w:r>
            <w:proofErr w:type="spellStart"/>
            <w:r w:rsidRPr="00F83BAD">
              <w:rPr>
                <w:spacing w:val="-6"/>
              </w:rPr>
              <w:t>Мария</w:t>
            </w:r>
            <w:proofErr w:type="spellEnd"/>
            <w:r w:rsidRPr="00F83BAD">
              <w:rPr>
                <w:spacing w:val="-6"/>
              </w:rPr>
              <w:t xml:space="preserve"> </w:t>
            </w:r>
          </w:p>
        </w:tc>
      </w:tr>
      <w:tr w:rsidR="00794E68" w:rsidRPr="0026640A" w:rsidTr="00794E68">
        <w:trPr>
          <w:trHeight w:val="3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pStyle w:val="ae"/>
              <w:rPr>
                <w:spacing w:val="-6"/>
              </w:rPr>
            </w:pPr>
            <w:r>
              <w:rPr>
                <w:spacing w:val="-6"/>
              </w:rPr>
              <w:t xml:space="preserve">2018-2019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94E68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</w:t>
            </w:r>
          </w:p>
          <w:p w:rsidR="00794E68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Меркулова Дарья </w:t>
            </w:r>
          </w:p>
          <w:p w:rsidR="00794E68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Процевят Виктория </w:t>
            </w:r>
          </w:p>
          <w:p w:rsidR="00794E68" w:rsidRPr="00F83BAD" w:rsidRDefault="00794E68" w:rsidP="00794E68">
            <w:pPr>
              <w:spacing w:after="0" w:line="240" w:lineRule="auto"/>
              <w:ind w:left="80" w:hanging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r>
              <w:rPr>
                <w:spacing w:val="-6"/>
              </w:rPr>
              <w:lastRenderedPageBreak/>
              <w:t>1</w:t>
            </w:r>
          </w:p>
          <w:p w:rsidR="00794E68" w:rsidRPr="00F83BAD" w:rsidRDefault="00794E68" w:rsidP="00794E68">
            <w:pPr>
              <w:pStyle w:val="ae"/>
              <w:tabs>
                <w:tab w:val="center" w:pos="2142"/>
                <w:tab w:val="left" w:pos="2940"/>
              </w:tabs>
              <w:rPr>
                <w:spacing w:val="-6"/>
              </w:rPr>
            </w:pPr>
            <w:proofErr w:type="spellStart"/>
            <w:r>
              <w:rPr>
                <w:spacing w:val="-6"/>
              </w:rPr>
              <w:t>Архипова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Анастасия</w:t>
            </w:r>
            <w:proofErr w:type="spellEnd"/>
            <w:r>
              <w:rPr>
                <w:spacing w:val="-6"/>
              </w:rPr>
              <w:t xml:space="preserve"> </w:t>
            </w:r>
          </w:p>
        </w:tc>
      </w:tr>
    </w:tbl>
    <w:p w:rsidR="00794E68" w:rsidRPr="00684C7D" w:rsidRDefault="00794E68" w:rsidP="00684C7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684C7D">
        <w:rPr>
          <w:rFonts w:ascii="Times New Roman" w:hAnsi="Times New Roman" w:cs="Times New Roman"/>
          <w:b/>
          <w:szCs w:val="24"/>
        </w:rPr>
        <w:lastRenderedPageBreak/>
        <w:t>Внутришкольное</w:t>
      </w:r>
      <w:proofErr w:type="spellEnd"/>
      <w:r w:rsidRPr="00684C7D">
        <w:rPr>
          <w:rFonts w:ascii="Times New Roman" w:hAnsi="Times New Roman" w:cs="Times New Roman"/>
          <w:b/>
          <w:szCs w:val="24"/>
        </w:rPr>
        <w:t xml:space="preserve"> руководство и контроль</w:t>
      </w:r>
    </w:p>
    <w:p w:rsidR="00794E68" w:rsidRPr="00170134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В течение 2018-2019 учебного года осуществлялся </w:t>
      </w:r>
      <w:proofErr w:type="spellStart"/>
      <w:r w:rsidRPr="00170134">
        <w:rPr>
          <w:rFonts w:ascii="Times New Roman" w:hAnsi="Times New Roman" w:cs="Times New Roman"/>
          <w:szCs w:val="24"/>
        </w:rPr>
        <w:t>внутришкольный</w:t>
      </w:r>
      <w:proofErr w:type="spellEnd"/>
      <w:r w:rsidRPr="00170134">
        <w:rPr>
          <w:rFonts w:ascii="Times New Roman" w:hAnsi="Times New Roman" w:cs="Times New Roman"/>
          <w:szCs w:val="24"/>
        </w:rPr>
        <w:t xml:space="preserve"> контроль по направлениям:</w:t>
      </w:r>
    </w:p>
    <w:p w:rsidR="00794E68" w:rsidRPr="00170134" w:rsidRDefault="00794E68" w:rsidP="00E27337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170134">
        <w:rPr>
          <w:rFonts w:ascii="Times New Roman" w:hAnsi="Times New Roman"/>
          <w:szCs w:val="24"/>
        </w:rPr>
        <w:t xml:space="preserve">Контроль за состоянием здоровья </w:t>
      </w:r>
      <w:proofErr w:type="gramStart"/>
      <w:r w:rsidRPr="00170134">
        <w:rPr>
          <w:rFonts w:ascii="Times New Roman" w:hAnsi="Times New Roman"/>
          <w:szCs w:val="24"/>
        </w:rPr>
        <w:t>обучающихся</w:t>
      </w:r>
      <w:proofErr w:type="gramEnd"/>
      <w:r w:rsidRPr="00170134">
        <w:rPr>
          <w:rFonts w:ascii="Times New Roman" w:hAnsi="Times New Roman"/>
          <w:szCs w:val="24"/>
        </w:rPr>
        <w:t xml:space="preserve">; </w:t>
      </w:r>
    </w:p>
    <w:p w:rsidR="00794E68" w:rsidRPr="00170134" w:rsidRDefault="00794E68" w:rsidP="00E27337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170134">
        <w:rPr>
          <w:rFonts w:ascii="Times New Roman" w:hAnsi="Times New Roman"/>
          <w:szCs w:val="24"/>
        </w:rPr>
        <w:t>Работа с кадрами</w:t>
      </w:r>
      <w:proofErr w:type="gramStart"/>
      <w:r w:rsidRPr="00170134">
        <w:rPr>
          <w:rFonts w:ascii="Times New Roman" w:hAnsi="Times New Roman"/>
          <w:szCs w:val="24"/>
        </w:rPr>
        <w:t xml:space="preserve"> ;</w:t>
      </w:r>
      <w:proofErr w:type="gramEnd"/>
    </w:p>
    <w:p w:rsidR="00794E68" w:rsidRPr="00170134" w:rsidRDefault="00794E68" w:rsidP="00E27337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170134">
        <w:rPr>
          <w:rFonts w:ascii="Times New Roman" w:hAnsi="Times New Roman"/>
          <w:szCs w:val="24"/>
        </w:rPr>
        <w:t xml:space="preserve">Сохранение конституционных прав детей на образование; </w:t>
      </w:r>
    </w:p>
    <w:p w:rsidR="00794E68" w:rsidRPr="00170134" w:rsidRDefault="00794E68" w:rsidP="00E27337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70134">
        <w:rPr>
          <w:rFonts w:ascii="Times New Roman" w:hAnsi="Times New Roman"/>
          <w:szCs w:val="24"/>
        </w:rPr>
        <w:t>Контроль за</w:t>
      </w:r>
      <w:proofErr w:type="gramEnd"/>
      <w:r w:rsidRPr="00170134">
        <w:rPr>
          <w:rFonts w:ascii="Times New Roman" w:hAnsi="Times New Roman"/>
          <w:szCs w:val="24"/>
        </w:rPr>
        <w:t xml:space="preserve"> состоянием  школьной документации; </w:t>
      </w:r>
    </w:p>
    <w:p w:rsidR="00794E68" w:rsidRPr="00170134" w:rsidRDefault="00794E68" w:rsidP="00E27337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70134">
        <w:rPr>
          <w:rFonts w:ascii="Times New Roman" w:hAnsi="Times New Roman"/>
          <w:szCs w:val="24"/>
        </w:rPr>
        <w:t>Контроль за</w:t>
      </w:r>
      <w:proofErr w:type="gramEnd"/>
      <w:r w:rsidRPr="00170134">
        <w:rPr>
          <w:rFonts w:ascii="Times New Roman" w:hAnsi="Times New Roman"/>
          <w:szCs w:val="24"/>
        </w:rPr>
        <w:t xml:space="preserve"> состоянием методической работы;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Применены следующие методы контроля: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наблюдение;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беседа;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изучение документации;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письменная проверка знаний;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собеседование с педагогами;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посещение занятий;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- проверка классных журналов, журналов элективных, </w:t>
      </w:r>
      <w:proofErr w:type="spellStart"/>
      <w:r w:rsidRPr="00170134">
        <w:rPr>
          <w:rFonts w:ascii="Times New Roman" w:hAnsi="Times New Roman" w:cs="Times New Roman"/>
          <w:szCs w:val="24"/>
        </w:rPr>
        <w:t>предпрофильных</w:t>
      </w:r>
      <w:proofErr w:type="spellEnd"/>
      <w:r w:rsidRPr="00170134">
        <w:rPr>
          <w:rFonts w:ascii="Times New Roman" w:hAnsi="Times New Roman" w:cs="Times New Roman"/>
          <w:szCs w:val="24"/>
        </w:rPr>
        <w:t xml:space="preserve">  курсов, внеурочной деятельности, тетрадей обучающихся;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bCs/>
          <w:szCs w:val="24"/>
        </w:rPr>
      </w:pPr>
      <w:r w:rsidRPr="00170134">
        <w:rPr>
          <w:rFonts w:ascii="Times New Roman" w:hAnsi="Times New Roman" w:cs="Times New Roman"/>
          <w:szCs w:val="24"/>
        </w:rPr>
        <w:t>- контрольные срезы.</w:t>
      </w:r>
    </w:p>
    <w:p w:rsidR="00794E68" w:rsidRPr="00170134" w:rsidRDefault="00794E68" w:rsidP="00794E68">
      <w:pPr>
        <w:pStyle w:val="p18"/>
        <w:shd w:val="clear" w:color="auto" w:fill="FFFFFF"/>
        <w:tabs>
          <w:tab w:val="left" w:pos="2010"/>
        </w:tabs>
        <w:spacing w:before="0" w:after="0"/>
        <w:ind w:firstLine="708"/>
        <w:jc w:val="both"/>
      </w:pPr>
      <w:r w:rsidRPr="00170134">
        <w:rPr>
          <w:bCs/>
        </w:rPr>
        <w:t>Контроль выполнения образовательной программы осуществляется каждую учебную четверть и в конце учебного года</w:t>
      </w:r>
      <w:r w:rsidRPr="00170134">
        <w:t>.</w:t>
      </w:r>
    </w:p>
    <w:p w:rsidR="00794E68" w:rsidRPr="00170134" w:rsidRDefault="00794E68" w:rsidP="00794E68">
      <w:pPr>
        <w:pStyle w:val="p19"/>
        <w:shd w:val="clear" w:color="auto" w:fill="FFFFFF"/>
        <w:spacing w:before="0" w:after="0"/>
        <w:ind w:firstLine="708"/>
        <w:jc w:val="both"/>
      </w:pPr>
      <w:r w:rsidRPr="00170134">
        <w:t xml:space="preserve">Прохождение программного материала учителями выполнено полностью. Практическая часть программ учителями выполнена, запланированные виды контроля проведены </w:t>
      </w:r>
      <w:proofErr w:type="gramStart"/>
      <w:r w:rsidRPr="00170134">
        <w:t>согласно</w:t>
      </w:r>
      <w:proofErr w:type="gramEnd"/>
      <w:r w:rsidRPr="00170134">
        <w:t xml:space="preserve"> рабочих программ. Отставание в часах имеется по предметам, выпавшим на праздничные дни. Отставание реализовано за счет объединения близких тем.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  <w:rPr>
          <w:rStyle w:val="s1"/>
          <w:bCs/>
        </w:rPr>
      </w:pPr>
      <w:r w:rsidRPr="00170134">
        <w:t>Вывод: Программы по всем предметам учебного плана за 2018 – 2019 учебный год с 1 по 11 классы пройдены в полном объёме с учётом корректировки и уплотнения учебного материала.</w:t>
      </w:r>
    </w:p>
    <w:p w:rsidR="00794E68" w:rsidRPr="00170134" w:rsidRDefault="00794E68" w:rsidP="00794E68">
      <w:pPr>
        <w:pStyle w:val="p15"/>
        <w:shd w:val="clear" w:color="auto" w:fill="FFFFFF"/>
        <w:spacing w:before="0" w:after="0"/>
        <w:jc w:val="both"/>
      </w:pPr>
      <w:r w:rsidRPr="00170134">
        <w:rPr>
          <w:rStyle w:val="s1"/>
          <w:bCs/>
        </w:rPr>
        <w:t>Контроль ведения школьной документации.</w:t>
      </w:r>
    </w:p>
    <w:p w:rsidR="00794E68" w:rsidRPr="00170134" w:rsidRDefault="00794E68" w:rsidP="00794E68">
      <w:pPr>
        <w:pStyle w:val="p30"/>
        <w:shd w:val="clear" w:color="auto" w:fill="FFFFFF"/>
        <w:spacing w:before="0" w:after="0"/>
        <w:ind w:firstLine="720"/>
        <w:jc w:val="both"/>
        <w:rPr>
          <w:bCs/>
        </w:rPr>
      </w:pPr>
      <w:r w:rsidRPr="00170134">
        <w:t>Один раз в четверть проводилась проверка классных журналов (правильность аттестации, выполнение программ и т.д.) Есть случаи необоснованной аттестации, исправления отметок. Все замечания фиксируются в конце журнала и доводятся до сведения учителей.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rPr>
          <w:bCs/>
        </w:rPr>
        <w:t>Состояние преподавания учебных предметов.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 xml:space="preserve">Школа работает по утвержденному учебному плану. Выполнение учебных программ постоянно контролируется администрацией с количественной и качественной стороны.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 xml:space="preserve">Основными методами контроля были: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 xml:space="preserve">- наблюдение за деятельностью учителей, классных руководителей;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 xml:space="preserve">- посещение и анализ уроков, занятий по внеурочной деятельности, факультативных занятий, элективных курсов;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 xml:space="preserve">- изучение школьной документации: классных журналов,  журналов факультативных занятий, тетрадей учащихся; </w:t>
      </w:r>
    </w:p>
    <w:p w:rsidR="00794E68" w:rsidRPr="00170134" w:rsidRDefault="00794E68" w:rsidP="00794E68">
      <w:pPr>
        <w:pStyle w:val="p105"/>
        <w:shd w:val="clear" w:color="auto" w:fill="FFFFFF"/>
        <w:spacing w:before="0" w:after="0"/>
        <w:ind w:firstLine="708"/>
        <w:jc w:val="both"/>
      </w:pPr>
      <w:r w:rsidRPr="00170134">
        <w:t>- анализ итогов учебного процесса; - анализ итогов административных контрольных работ, итоговой аттестации.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Посещение уроков с целью контроля над преподаванием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Применяя развивающие педагогические технологии, учителя, подбирают разные учебные задачи: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- ставят цели развития личных качеств ученика на уроке (мышление, речь, воля, </w:t>
      </w:r>
      <w:proofErr w:type="spellStart"/>
      <w:r w:rsidRPr="00170134">
        <w:rPr>
          <w:rFonts w:ascii="Times New Roman" w:hAnsi="Times New Roman" w:cs="Times New Roman"/>
          <w:szCs w:val="24"/>
        </w:rPr>
        <w:t>коммуникативность</w:t>
      </w:r>
      <w:proofErr w:type="spellEnd"/>
      <w:r w:rsidRPr="00170134">
        <w:rPr>
          <w:rFonts w:ascii="Times New Roman" w:hAnsi="Times New Roman" w:cs="Times New Roman"/>
          <w:szCs w:val="24"/>
        </w:rPr>
        <w:t xml:space="preserve"> и др.) и реализуют их посредством учебного предмета;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уверенно и профессионально владеют учебным материалом;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- дают творческие домашние задания, предлагают задания, развивающие творческое воображение.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Итоги контроля подводились на заседаниях МО,  на совещаниях при директоре и в индивидуальной беседе с педагогами.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lastRenderedPageBreak/>
        <w:t>Анализ всех итогов учебно-воспитательного процесса достаточно полон и достоверен. Все намеченные мероприятия выполнены. Формы и методы контроля соответствуют задачам, поставленным на 2018-2019 учебный год.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bCs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Рекомендации: учителям следует продумывать формы групповой работы, предлагать детям больше заданий на самостоятельное решение, обращать особое внимание на </w:t>
      </w:r>
      <w:proofErr w:type="spellStart"/>
      <w:r w:rsidRPr="00170134">
        <w:rPr>
          <w:rFonts w:ascii="Times New Roman" w:hAnsi="Times New Roman" w:cs="Times New Roman"/>
          <w:szCs w:val="24"/>
        </w:rPr>
        <w:t>здоровьесберегающий</w:t>
      </w:r>
      <w:proofErr w:type="spellEnd"/>
      <w:r w:rsidRPr="00170134">
        <w:rPr>
          <w:rFonts w:ascii="Times New Roman" w:hAnsi="Times New Roman" w:cs="Times New Roman"/>
          <w:szCs w:val="24"/>
        </w:rPr>
        <w:t xml:space="preserve"> компонент урока, использовать разнообразные </w:t>
      </w:r>
      <w:proofErr w:type="spellStart"/>
      <w:r w:rsidRPr="00170134">
        <w:rPr>
          <w:rFonts w:ascii="Times New Roman" w:hAnsi="Times New Roman" w:cs="Times New Roman"/>
          <w:szCs w:val="24"/>
        </w:rPr>
        <w:t>разноуровневые</w:t>
      </w:r>
      <w:proofErr w:type="spellEnd"/>
      <w:r w:rsidRPr="00170134">
        <w:rPr>
          <w:rFonts w:ascii="Times New Roman" w:hAnsi="Times New Roman" w:cs="Times New Roman"/>
          <w:szCs w:val="24"/>
        </w:rPr>
        <w:t xml:space="preserve"> домашние задания, организованно заканчивать урок – рефлексия, итоги, оценки, домашнее задание.</w:t>
      </w:r>
    </w:p>
    <w:p w:rsidR="00794E68" w:rsidRPr="005653FB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b/>
          <w:bCs/>
          <w:szCs w:val="24"/>
        </w:rPr>
        <w:t>Ведение школьной документации.</w:t>
      </w:r>
    </w:p>
    <w:p w:rsidR="00794E68" w:rsidRPr="005653FB" w:rsidRDefault="00794E68" w:rsidP="00794E68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 xml:space="preserve">В ходе </w:t>
      </w:r>
      <w:proofErr w:type="spellStart"/>
      <w:r w:rsidRPr="005653FB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5653FB">
        <w:rPr>
          <w:rFonts w:ascii="Times New Roman" w:hAnsi="Times New Roman" w:cs="Times New Roman"/>
          <w:szCs w:val="24"/>
        </w:rPr>
        <w:t xml:space="preserve"> контроля по вопросу ведения школьной документации особое внимание уделялось классным журналам как основному документу школы и рабочим тетрадям. Итоги проверок классных журналов и рабочих тетрадей по учебным предметам отражались в справках. Проверка журналов проводилась раз в четверть в соответствии с планом работы. Контроль ведения журналов осуществлялся по следующей схеме:  </w:t>
      </w:r>
    </w:p>
    <w:p w:rsidR="00794E68" w:rsidRPr="005653FB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>Оформление классного журнала на начало учебного года;</w:t>
      </w:r>
    </w:p>
    <w:p w:rsidR="00794E68" w:rsidRPr="005653FB" w:rsidRDefault="00794E68" w:rsidP="00E273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>контроль выполнения единых требований к оформлению и ведению журнала;</w:t>
      </w:r>
    </w:p>
    <w:p w:rsidR="00794E68" w:rsidRPr="005653FB" w:rsidRDefault="00794E68" w:rsidP="00E273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>контроль правильности и своевременности записи тем уроков по учебным предметам;</w:t>
      </w:r>
    </w:p>
    <w:p w:rsidR="00794E68" w:rsidRPr="005653FB" w:rsidRDefault="00794E68" w:rsidP="00E273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 xml:space="preserve">плотности и объективности опроса учащихся.  </w:t>
      </w:r>
    </w:p>
    <w:p w:rsidR="00794E68" w:rsidRPr="005653FB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5653FB">
        <w:rPr>
          <w:rFonts w:ascii="Times New Roman" w:hAnsi="Times New Roman" w:cs="Times New Roman"/>
          <w:szCs w:val="24"/>
        </w:rPr>
        <w:t xml:space="preserve">Фактическое усвоение программы (соответствие учебному плану и тематическому планированию).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>Вывод: Проверка журналов показала, что большая часть учителей правильно и вовремя оформляют журналы, но есть учителя, которые  допускают сокращение слов в записи тем,  небрежность в записи тем журналов, допускают исправление оценок.   Не записывают вовремя темы уроков, что приводит к пропуску записи тем фактически проведенных уроков.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sz w:val="27"/>
          <w:szCs w:val="27"/>
          <w:shd w:val="clear" w:color="auto" w:fill="FFFFFF"/>
        </w:rPr>
        <w:t> </w:t>
      </w:r>
      <w:r w:rsidRPr="00170134">
        <w:rPr>
          <w:rFonts w:ascii="Times New Roman" w:hAnsi="Times New Roman" w:cs="Times New Roman"/>
          <w:szCs w:val="24"/>
        </w:rPr>
        <w:t xml:space="preserve">Рекомендации на 2019-2020 учебный год: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1. Вести систематический контроль качества преподавания учебных дисциплин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szCs w:val="24"/>
        </w:rPr>
      </w:pPr>
      <w:r w:rsidRPr="00170134">
        <w:rPr>
          <w:rFonts w:ascii="Times New Roman" w:hAnsi="Times New Roman" w:cs="Times New Roman"/>
          <w:szCs w:val="24"/>
        </w:rPr>
        <w:t xml:space="preserve">2. Организовать тематический контроль уроков с целью выявления уровня работы учителей по методической теме школы. </w:t>
      </w:r>
    </w:p>
    <w:p w:rsidR="00794E68" w:rsidRPr="00170134" w:rsidRDefault="00794E68" w:rsidP="00794E68">
      <w:pPr>
        <w:spacing w:after="0" w:line="240" w:lineRule="auto"/>
        <w:ind w:firstLine="769"/>
        <w:jc w:val="both"/>
        <w:rPr>
          <w:rFonts w:ascii="Times New Roman" w:hAnsi="Times New Roman" w:cs="Times New Roman"/>
          <w:b/>
          <w:szCs w:val="24"/>
        </w:rPr>
      </w:pPr>
      <w:r w:rsidRPr="00170134">
        <w:rPr>
          <w:rFonts w:ascii="Times New Roman" w:hAnsi="Times New Roman" w:cs="Times New Roman"/>
          <w:szCs w:val="24"/>
        </w:rPr>
        <w:t>3.  Усилить систему контроля состояния и ведения школьной документации.</w:t>
      </w:r>
    </w:p>
    <w:p w:rsidR="00794E68" w:rsidRPr="00152274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2274">
        <w:rPr>
          <w:rFonts w:ascii="Times New Roman" w:hAnsi="Times New Roman" w:cs="Times New Roman"/>
          <w:b/>
          <w:szCs w:val="24"/>
        </w:rPr>
        <w:t>Государственная итоговая аттестация выпускников</w:t>
      </w:r>
    </w:p>
    <w:p w:rsidR="00794E68" w:rsidRPr="00152274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52274">
        <w:rPr>
          <w:rFonts w:ascii="Times New Roman" w:hAnsi="Times New Roman" w:cs="Times New Roman"/>
          <w:b/>
          <w:szCs w:val="24"/>
        </w:rPr>
        <w:t>201</w:t>
      </w:r>
      <w:r>
        <w:rPr>
          <w:rFonts w:ascii="Times New Roman" w:hAnsi="Times New Roman" w:cs="Times New Roman"/>
          <w:b/>
          <w:szCs w:val="24"/>
        </w:rPr>
        <w:t>8</w:t>
      </w:r>
      <w:r w:rsidRPr="00152274">
        <w:rPr>
          <w:rFonts w:ascii="Times New Roman" w:hAnsi="Times New Roman" w:cs="Times New Roman"/>
          <w:b/>
          <w:szCs w:val="24"/>
        </w:rPr>
        <w:t>-201</w:t>
      </w:r>
      <w:r>
        <w:rPr>
          <w:rFonts w:ascii="Times New Roman" w:hAnsi="Times New Roman" w:cs="Times New Roman"/>
          <w:b/>
          <w:szCs w:val="24"/>
        </w:rPr>
        <w:t>9</w:t>
      </w:r>
      <w:r w:rsidRPr="00152274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794E68" w:rsidRPr="00152274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152274">
        <w:rPr>
          <w:rFonts w:ascii="Times New Roman" w:hAnsi="Times New Roman" w:cs="Times New Roman"/>
          <w:szCs w:val="24"/>
        </w:rPr>
        <w:t xml:space="preserve"> В 201</w:t>
      </w:r>
      <w:r>
        <w:rPr>
          <w:rFonts w:ascii="Times New Roman" w:hAnsi="Times New Roman" w:cs="Times New Roman"/>
          <w:szCs w:val="24"/>
        </w:rPr>
        <w:t>8</w:t>
      </w:r>
      <w:r w:rsidRPr="00152274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152274">
        <w:rPr>
          <w:rFonts w:ascii="Times New Roman" w:hAnsi="Times New Roman" w:cs="Times New Roman"/>
          <w:szCs w:val="24"/>
        </w:rPr>
        <w:t xml:space="preserve"> учебном году  государственная итоговая аттестация выпускников проводилась по программам основного общего и среднего общего образования.</w:t>
      </w:r>
    </w:p>
    <w:p w:rsidR="00794E68" w:rsidRPr="00152274" w:rsidRDefault="00794E68" w:rsidP="00794E68">
      <w:pPr>
        <w:spacing w:after="0" w:line="240" w:lineRule="auto"/>
        <w:ind w:left="1065"/>
        <w:jc w:val="center"/>
        <w:rPr>
          <w:szCs w:val="24"/>
        </w:rPr>
      </w:pPr>
      <w:r w:rsidRPr="00152274">
        <w:rPr>
          <w:rFonts w:ascii="Times New Roman" w:hAnsi="Times New Roman" w:cs="Times New Roman"/>
          <w:b/>
          <w:szCs w:val="24"/>
        </w:rPr>
        <w:t>Основная школа</w:t>
      </w:r>
    </w:p>
    <w:p w:rsidR="00794E68" w:rsidRDefault="00794E68" w:rsidP="00794E68">
      <w:pPr>
        <w:pStyle w:val="s10"/>
        <w:spacing w:before="0" w:after="0"/>
        <w:ind w:firstLine="708"/>
        <w:jc w:val="both"/>
      </w:pPr>
      <w:r w:rsidRPr="00152274">
        <w:rPr>
          <w:color w:val="FF0000"/>
        </w:rPr>
        <w:t xml:space="preserve"> </w:t>
      </w:r>
      <w:r w:rsidRPr="00152274">
        <w:t>В 201</w:t>
      </w:r>
      <w:r>
        <w:t>8</w:t>
      </w:r>
      <w:r w:rsidRPr="00152274">
        <w:t>-201</w:t>
      </w:r>
      <w:r>
        <w:t>9</w:t>
      </w:r>
      <w:r w:rsidRPr="00152274">
        <w:t xml:space="preserve"> учебном году в 9-х классах обучалось </w:t>
      </w:r>
      <w:r w:rsidRPr="00554DED">
        <w:t>65</w:t>
      </w:r>
      <w:r w:rsidRPr="00152274">
        <w:t xml:space="preserve"> учеников.</w:t>
      </w:r>
      <w:r w:rsidRPr="0026640A">
        <w:rPr>
          <w:color w:val="FF0000"/>
        </w:rPr>
        <w:t xml:space="preserve"> </w:t>
      </w:r>
      <w:proofErr w:type="gramStart"/>
      <w:r w:rsidRPr="00152274">
        <w:t xml:space="preserve">К итоговой аттестации по программам основного общего образования в основной период было допущено </w:t>
      </w:r>
      <w:r>
        <w:t>59</w:t>
      </w:r>
      <w:r w:rsidRPr="00152274">
        <w:t xml:space="preserve"> ученик</w:t>
      </w:r>
      <w:r>
        <w:t>ов</w:t>
      </w:r>
      <w:r w:rsidRPr="00152274">
        <w:t xml:space="preserve">, </w:t>
      </w:r>
      <w:r>
        <w:t>6</w:t>
      </w:r>
      <w:r w:rsidRPr="00152274">
        <w:t xml:space="preserve"> ученик</w:t>
      </w:r>
      <w:r>
        <w:t>ов</w:t>
      </w:r>
      <w:r w:rsidRPr="00152274">
        <w:t xml:space="preserve"> не допущены до итоговой аттестации в основной период</w:t>
      </w:r>
      <w:r>
        <w:t xml:space="preserve">, из них 4 ученика ликвидировали академическую задолженность и </w:t>
      </w:r>
      <w:r w:rsidRPr="005A59EF">
        <w:t xml:space="preserve"> </w:t>
      </w:r>
      <w:r>
        <w:t>были допущены до ГИА в дополнительные (сентябрьские) сроки и 2 ученика не ликвидировавшие академическую задолженность оставлены на повторное обучение.</w:t>
      </w:r>
      <w:proofErr w:type="gramEnd"/>
    </w:p>
    <w:p w:rsidR="00794E68" w:rsidRDefault="00794E68" w:rsidP="00794E68">
      <w:pPr>
        <w:pStyle w:val="s10"/>
        <w:spacing w:before="0" w:after="0"/>
        <w:ind w:firstLine="708"/>
        <w:jc w:val="both"/>
      </w:pPr>
      <w:r>
        <w:t xml:space="preserve"> Не прошли ГИА 3 человека и были оставлены на повторное обучение в 9 классе. </w:t>
      </w:r>
      <w:r w:rsidRPr="001566AF">
        <w:t xml:space="preserve"> </w:t>
      </w:r>
    </w:p>
    <w:p w:rsidR="00794E68" w:rsidRDefault="00794E68" w:rsidP="00794E68">
      <w:pPr>
        <w:pStyle w:val="s10"/>
        <w:spacing w:before="0" w:after="0"/>
        <w:ind w:firstLine="708"/>
        <w:jc w:val="both"/>
      </w:pPr>
      <w:r w:rsidRPr="00152274">
        <w:t>В форме основного государственного экзамена (далее ОГЭ)</w:t>
      </w:r>
      <w:r>
        <w:t xml:space="preserve"> сдавали ГИА 59 учеников, в форме государственного выпускного экзамена (далее ГВЭ) 3 ученика по 2 предметам (русский язык и математика)</w:t>
      </w:r>
      <w:r w:rsidRPr="00152274">
        <w:t>.</w:t>
      </w:r>
    </w:p>
    <w:p w:rsidR="00794E68" w:rsidRDefault="00794E68" w:rsidP="00794E68">
      <w:pPr>
        <w:pStyle w:val="s10"/>
        <w:spacing w:before="0" w:after="0"/>
        <w:ind w:firstLine="708"/>
        <w:jc w:val="center"/>
        <w:rPr>
          <w:b/>
        </w:rPr>
      </w:pPr>
      <w:r w:rsidRPr="00EE2E45">
        <w:rPr>
          <w:b/>
        </w:rPr>
        <w:t>Количество выданных аттестатов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2032"/>
        <w:gridCol w:w="1885"/>
        <w:gridCol w:w="2217"/>
        <w:gridCol w:w="2218"/>
      </w:tblGrid>
      <w:tr w:rsidR="00794E68" w:rsidRPr="00DD608A" w:rsidTr="00794E68">
        <w:tc>
          <w:tcPr>
            <w:tcW w:w="2173" w:type="dxa"/>
          </w:tcPr>
          <w:p w:rsidR="00794E68" w:rsidRPr="00EE2E45" w:rsidRDefault="00794E68" w:rsidP="00794E68">
            <w:pPr>
              <w:pStyle w:val="s10"/>
              <w:spacing w:before="0" w:after="0"/>
              <w:jc w:val="center"/>
            </w:pPr>
            <w:r>
              <w:t xml:space="preserve">Учебный год </w:t>
            </w:r>
          </w:p>
        </w:tc>
        <w:tc>
          <w:tcPr>
            <w:tcW w:w="2032" w:type="dxa"/>
          </w:tcPr>
          <w:p w:rsidR="00794E68" w:rsidRPr="00EE2E45" w:rsidRDefault="00794E68" w:rsidP="00794E68">
            <w:pPr>
              <w:pStyle w:val="s10"/>
              <w:spacing w:before="0" w:after="0"/>
              <w:jc w:val="center"/>
            </w:pPr>
            <w:r>
              <w:t xml:space="preserve">Всего </w:t>
            </w:r>
            <w:r w:rsidRPr="00EE2E45">
              <w:t xml:space="preserve"> уч-ся</w:t>
            </w:r>
          </w:p>
        </w:tc>
        <w:tc>
          <w:tcPr>
            <w:tcW w:w="1885" w:type="dxa"/>
          </w:tcPr>
          <w:p w:rsidR="00794E68" w:rsidRDefault="00794E68" w:rsidP="00794E68">
            <w:pPr>
              <w:pStyle w:val="s10"/>
              <w:spacing w:before="0" w:after="0"/>
              <w:jc w:val="center"/>
            </w:pPr>
            <w:r>
              <w:t xml:space="preserve">Кол-во уч-ся допущенных до ГИА/% </w:t>
            </w:r>
          </w:p>
        </w:tc>
        <w:tc>
          <w:tcPr>
            <w:tcW w:w="2217" w:type="dxa"/>
          </w:tcPr>
          <w:p w:rsidR="00794E68" w:rsidRPr="00EE2E45" w:rsidRDefault="00794E68" w:rsidP="00794E68">
            <w:pPr>
              <w:pStyle w:val="s10"/>
              <w:spacing w:before="0" w:after="0"/>
              <w:jc w:val="center"/>
            </w:pPr>
            <w:r>
              <w:t>Кол-во выданных аттестатов</w:t>
            </w:r>
          </w:p>
        </w:tc>
        <w:tc>
          <w:tcPr>
            <w:tcW w:w="2218" w:type="dxa"/>
          </w:tcPr>
          <w:p w:rsidR="00794E68" w:rsidRPr="00EE2E45" w:rsidRDefault="00794E68" w:rsidP="00794E68">
            <w:pPr>
              <w:pStyle w:val="s10"/>
              <w:spacing w:before="0" w:after="0"/>
              <w:jc w:val="center"/>
            </w:pPr>
            <w:r>
              <w:t xml:space="preserve">Из них аттестатов с отличием </w:t>
            </w:r>
          </w:p>
        </w:tc>
      </w:tr>
      <w:tr w:rsidR="00794E68" w:rsidRPr="00DD608A" w:rsidTr="00794E68">
        <w:tc>
          <w:tcPr>
            <w:tcW w:w="2173" w:type="dxa"/>
          </w:tcPr>
          <w:p w:rsidR="00794E68" w:rsidRDefault="00794E68" w:rsidP="00794E68">
            <w:pPr>
              <w:pStyle w:val="s10"/>
              <w:spacing w:before="0" w:after="0"/>
              <w:jc w:val="center"/>
            </w:pPr>
            <w:r>
              <w:t xml:space="preserve">2018-2019 </w:t>
            </w:r>
          </w:p>
        </w:tc>
        <w:tc>
          <w:tcPr>
            <w:tcW w:w="2032" w:type="dxa"/>
          </w:tcPr>
          <w:p w:rsidR="00794E68" w:rsidRPr="00EE2E45" w:rsidRDefault="00794E68" w:rsidP="00794E68">
            <w:pPr>
              <w:pStyle w:val="s10"/>
              <w:spacing w:before="0" w:after="0"/>
              <w:jc w:val="center"/>
            </w:pPr>
            <w:r>
              <w:t>65</w:t>
            </w:r>
          </w:p>
        </w:tc>
        <w:tc>
          <w:tcPr>
            <w:tcW w:w="1885" w:type="dxa"/>
          </w:tcPr>
          <w:p w:rsidR="00794E68" w:rsidRDefault="00794E68" w:rsidP="00794E68">
            <w:pPr>
              <w:pStyle w:val="s10"/>
              <w:spacing w:before="0" w:after="0"/>
              <w:jc w:val="center"/>
            </w:pPr>
            <w:r>
              <w:t xml:space="preserve">63/96,9 </w:t>
            </w:r>
          </w:p>
        </w:tc>
        <w:tc>
          <w:tcPr>
            <w:tcW w:w="2217" w:type="dxa"/>
          </w:tcPr>
          <w:p w:rsidR="00794E68" w:rsidRDefault="00794E68" w:rsidP="00794E68">
            <w:pPr>
              <w:pStyle w:val="s10"/>
              <w:spacing w:before="0" w:after="0"/>
              <w:jc w:val="center"/>
            </w:pPr>
            <w:r>
              <w:t>60</w:t>
            </w:r>
          </w:p>
        </w:tc>
        <w:tc>
          <w:tcPr>
            <w:tcW w:w="2218" w:type="dxa"/>
          </w:tcPr>
          <w:p w:rsidR="00794E68" w:rsidRDefault="00794E68" w:rsidP="00794E68">
            <w:pPr>
              <w:pStyle w:val="s10"/>
              <w:spacing w:before="0" w:after="0"/>
              <w:jc w:val="center"/>
            </w:pPr>
            <w:r>
              <w:t>1</w:t>
            </w:r>
          </w:p>
        </w:tc>
      </w:tr>
    </w:tbl>
    <w:p w:rsidR="00794E68" w:rsidRDefault="00794E68" w:rsidP="00794E68">
      <w:pPr>
        <w:pStyle w:val="s10"/>
        <w:spacing w:before="0" w:after="0"/>
        <w:ind w:firstLine="708"/>
        <w:jc w:val="center"/>
        <w:rPr>
          <w:b/>
        </w:rPr>
      </w:pPr>
      <w:proofErr w:type="gramStart"/>
      <w:r w:rsidRPr="00520FF2">
        <w:rPr>
          <w:b/>
        </w:rPr>
        <w:t>Оставлен</w:t>
      </w:r>
      <w:r w:rsidRPr="005A59EF">
        <w:rPr>
          <w:b/>
        </w:rPr>
        <w:t>ные</w:t>
      </w:r>
      <w:proofErr w:type="gramEnd"/>
      <w:r w:rsidRPr="005A59EF">
        <w:rPr>
          <w:b/>
        </w:rPr>
        <w:t xml:space="preserve"> на повторное обучение</w:t>
      </w:r>
    </w:p>
    <w:p w:rsidR="00794E68" w:rsidRDefault="00794E68" w:rsidP="00794E68">
      <w:pPr>
        <w:pStyle w:val="s10"/>
        <w:spacing w:before="0" w:after="0"/>
        <w:ind w:firstLine="708"/>
        <w:jc w:val="center"/>
        <w:rPr>
          <w:b/>
        </w:rPr>
      </w:pPr>
      <w:r w:rsidRPr="005A59EF">
        <w:rPr>
          <w:b/>
        </w:rPr>
        <w:t>с правом пересдачи не ранее 1 сентября текущего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6"/>
        <w:gridCol w:w="1899"/>
        <w:gridCol w:w="1900"/>
        <w:gridCol w:w="1900"/>
        <w:gridCol w:w="1900"/>
      </w:tblGrid>
      <w:tr w:rsidR="00794E68" w:rsidRPr="00772596" w:rsidTr="00794E68">
        <w:trPr>
          <w:trHeight w:val="272"/>
        </w:trPr>
        <w:tc>
          <w:tcPr>
            <w:tcW w:w="2926" w:type="dxa"/>
            <w:vMerge w:val="restart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 xml:space="preserve">Предмет </w:t>
            </w:r>
          </w:p>
        </w:tc>
        <w:tc>
          <w:tcPr>
            <w:tcW w:w="3799" w:type="dxa"/>
            <w:gridSpan w:val="2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 xml:space="preserve">2017-2018 </w:t>
            </w:r>
            <w:proofErr w:type="spellStart"/>
            <w:r w:rsidRPr="0059638E">
              <w:t>уч</w:t>
            </w:r>
            <w:proofErr w:type="gramStart"/>
            <w:r w:rsidRPr="0059638E">
              <w:t>.г</w:t>
            </w:r>
            <w:proofErr w:type="gramEnd"/>
            <w:r w:rsidRPr="0059638E">
              <w:t>од</w:t>
            </w:r>
            <w:proofErr w:type="spellEnd"/>
            <w:r w:rsidRPr="0059638E">
              <w:t xml:space="preserve"> </w:t>
            </w:r>
          </w:p>
        </w:tc>
        <w:tc>
          <w:tcPr>
            <w:tcW w:w="3800" w:type="dxa"/>
            <w:gridSpan w:val="2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201</w:t>
            </w:r>
            <w:r>
              <w:t>8</w:t>
            </w:r>
            <w:r w:rsidRPr="0059638E">
              <w:t>-201</w:t>
            </w:r>
            <w:r>
              <w:t>9</w:t>
            </w:r>
            <w:r w:rsidRPr="0059638E">
              <w:t xml:space="preserve"> </w:t>
            </w:r>
            <w:proofErr w:type="spellStart"/>
            <w:r w:rsidRPr="0059638E">
              <w:t>уч</w:t>
            </w:r>
            <w:proofErr w:type="gramStart"/>
            <w:r w:rsidRPr="0059638E">
              <w:t>.г</w:t>
            </w:r>
            <w:proofErr w:type="gramEnd"/>
            <w:r w:rsidRPr="0059638E">
              <w:t>од</w:t>
            </w:r>
            <w:proofErr w:type="spellEnd"/>
          </w:p>
        </w:tc>
      </w:tr>
      <w:tr w:rsidR="00794E68" w:rsidRPr="00772596" w:rsidTr="00794E68">
        <w:trPr>
          <w:trHeight w:val="145"/>
        </w:trPr>
        <w:tc>
          <w:tcPr>
            <w:tcW w:w="2926" w:type="dxa"/>
            <w:vMerge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Количество человек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%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Количество человек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%</w:t>
            </w:r>
          </w:p>
        </w:tc>
      </w:tr>
      <w:tr w:rsidR="00794E68" w:rsidRPr="00772596" w:rsidTr="00794E68">
        <w:trPr>
          <w:trHeight w:val="272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Математика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3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5,8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1,7</w:t>
            </w:r>
          </w:p>
        </w:tc>
      </w:tr>
      <w:tr w:rsidR="00794E68" w:rsidRPr="00772596" w:rsidTr="00794E68">
        <w:trPr>
          <w:trHeight w:val="272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lastRenderedPageBreak/>
              <w:t>Обществознание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4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11,8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</w:tr>
      <w:tr w:rsidR="00794E68" w:rsidRPr="00772596" w:rsidTr="00794E68">
        <w:trPr>
          <w:trHeight w:val="272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История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6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</w:tr>
      <w:tr w:rsidR="00794E68" w:rsidRPr="00772596" w:rsidTr="00794E68">
        <w:trPr>
          <w:trHeight w:val="272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География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10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1</w:t>
            </w:r>
          </w:p>
        </w:tc>
      </w:tr>
      <w:tr w:rsidR="00794E68" w:rsidRPr="00772596" w:rsidTr="00794E68">
        <w:trPr>
          <w:trHeight w:val="287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Биология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7,7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</w:tr>
      <w:tr w:rsidR="00794E68" w:rsidRPr="00772596" w:rsidTr="00794E68">
        <w:trPr>
          <w:trHeight w:val="287"/>
        </w:trPr>
        <w:tc>
          <w:tcPr>
            <w:tcW w:w="2926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Физика</w:t>
            </w:r>
          </w:p>
        </w:tc>
        <w:tc>
          <w:tcPr>
            <w:tcW w:w="1899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 w:rsidRPr="0059638E">
              <w:t>1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14,</w:t>
            </w:r>
            <w:r w:rsidRPr="0059638E">
              <w:t>3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  <w:tc>
          <w:tcPr>
            <w:tcW w:w="1900" w:type="dxa"/>
          </w:tcPr>
          <w:p w:rsidR="00794E68" w:rsidRPr="0059638E" w:rsidRDefault="00794E68" w:rsidP="00794E68">
            <w:pPr>
              <w:pStyle w:val="s10"/>
              <w:spacing w:before="0" w:after="0"/>
              <w:jc w:val="center"/>
            </w:pPr>
            <w:r>
              <w:t>-</w:t>
            </w:r>
          </w:p>
        </w:tc>
      </w:tr>
    </w:tbl>
    <w:p w:rsidR="00794E68" w:rsidRDefault="00794E68" w:rsidP="00794E68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Предметы, сдаваемые на ГИА</w:t>
      </w:r>
    </w:p>
    <w:tbl>
      <w:tblPr>
        <w:tblStyle w:val="a7"/>
        <w:tblW w:w="0" w:type="auto"/>
        <w:tblLook w:val="04A0"/>
      </w:tblPr>
      <w:tblGrid>
        <w:gridCol w:w="2631"/>
        <w:gridCol w:w="2631"/>
        <w:gridCol w:w="2631"/>
        <w:gridCol w:w="2632"/>
      </w:tblGrid>
      <w:tr w:rsidR="00794E68" w:rsidTr="00794E68">
        <w:tc>
          <w:tcPr>
            <w:tcW w:w="2631" w:type="dxa"/>
            <w:vMerge w:val="restart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7894" w:type="dxa"/>
            <w:gridSpan w:val="3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>2018-2019</w:t>
            </w:r>
            <w:r>
              <w:rPr>
                <w:rFonts w:ascii="Times New Roman" w:hAnsi="Times New Roman" w:cs="Times New Roman"/>
                <w:szCs w:val="24"/>
              </w:rPr>
              <w:t xml:space="preserve"> учебный год </w:t>
            </w:r>
          </w:p>
        </w:tc>
      </w:tr>
      <w:tr w:rsidR="00794E68" w:rsidTr="00794E68">
        <w:tc>
          <w:tcPr>
            <w:tcW w:w="2631" w:type="dxa"/>
            <w:vMerge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 xml:space="preserve">уч-ся сдававших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 xml:space="preserve">уч-ся </w:t>
            </w:r>
            <w:r w:rsidRPr="00313A09">
              <w:rPr>
                <w:rFonts w:ascii="Times New Roman" w:hAnsi="Times New Roman" w:cs="Times New Roman"/>
                <w:szCs w:val="24"/>
              </w:rPr>
              <w:t>сдавших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Cs w:val="24"/>
              </w:rPr>
              <w:t xml:space="preserve"> уч-ся </w:t>
            </w:r>
            <w:r w:rsidRPr="00313A09">
              <w:rPr>
                <w:rFonts w:ascii="Times New Roman" w:hAnsi="Times New Roman" w:cs="Times New Roman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313A09">
              <w:rPr>
                <w:rFonts w:ascii="Times New Roman" w:hAnsi="Times New Roman" w:cs="Times New Roman"/>
                <w:szCs w:val="24"/>
              </w:rPr>
              <w:t xml:space="preserve"> сдавших </w:t>
            </w:r>
          </w:p>
        </w:tc>
      </w:tr>
      <w:tr w:rsidR="00794E68" w:rsidTr="00794E68">
        <w:tc>
          <w:tcPr>
            <w:tcW w:w="2631" w:type="dxa"/>
          </w:tcPr>
          <w:p w:rsidR="00794E68" w:rsidRPr="00152274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1921">
              <w:rPr>
                <w:rFonts w:ascii="Times New Roman" w:hAnsi="Times New Roman" w:cs="Times New Roman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AB1921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7894" w:type="dxa"/>
            <w:gridSpan w:val="3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Tr="00794E68">
        <w:tc>
          <w:tcPr>
            <w:tcW w:w="2631" w:type="dxa"/>
          </w:tcPr>
          <w:p w:rsidR="00794E68" w:rsidRPr="00152274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ОГЭ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152274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>Г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13A09">
              <w:rPr>
                <w:rFonts w:ascii="Times New Roman" w:hAnsi="Times New Roman" w:cs="Times New Roman"/>
                <w:szCs w:val="24"/>
              </w:rPr>
              <w:t>Э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313A09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1921">
              <w:rPr>
                <w:rFonts w:ascii="Times New Roman" w:hAnsi="Times New Roman" w:cs="Times New Roman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7894" w:type="dxa"/>
            <w:gridSpan w:val="3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>ОГЭ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>ГВЭ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13A09">
              <w:rPr>
                <w:rFonts w:ascii="Times New Roman" w:hAnsi="Times New Roman" w:cs="Times New Roman"/>
                <w:szCs w:val="24"/>
              </w:rPr>
              <w:t xml:space="preserve">География 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Tr="00794E68">
        <w:tc>
          <w:tcPr>
            <w:tcW w:w="2631" w:type="dxa"/>
          </w:tcPr>
          <w:p w:rsidR="00794E68" w:rsidRPr="00D62552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31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32" w:type="dxa"/>
          </w:tcPr>
          <w:p w:rsidR="00794E68" w:rsidRPr="00313A09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94E68" w:rsidRPr="00152274" w:rsidRDefault="00794E68" w:rsidP="00794E68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Cs w:val="24"/>
        </w:rPr>
      </w:pPr>
      <w:r w:rsidRPr="00152274">
        <w:rPr>
          <w:rFonts w:ascii="Times New Roman" w:hAnsi="Times New Roman" w:cs="Times New Roman"/>
          <w:b/>
          <w:szCs w:val="24"/>
        </w:rPr>
        <w:t xml:space="preserve">Сведения о результатах экзаменов на </w:t>
      </w:r>
      <w:proofErr w:type="gramStart"/>
      <w:r w:rsidRPr="00152274">
        <w:rPr>
          <w:rFonts w:ascii="Times New Roman" w:hAnsi="Times New Roman" w:cs="Times New Roman"/>
          <w:b/>
          <w:szCs w:val="24"/>
        </w:rPr>
        <w:t>государственной</w:t>
      </w:r>
      <w:proofErr w:type="gramEnd"/>
      <w:r w:rsidRPr="00152274">
        <w:rPr>
          <w:rFonts w:ascii="Times New Roman" w:hAnsi="Times New Roman" w:cs="Times New Roman"/>
          <w:b/>
          <w:szCs w:val="24"/>
        </w:rPr>
        <w:t xml:space="preserve">  итоговой</w:t>
      </w:r>
    </w:p>
    <w:p w:rsidR="00794E68" w:rsidRPr="00152274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52274">
        <w:rPr>
          <w:rFonts w:ascii="Times New Roman" w:hAnsi="Times New Roman" w:cs="Times New Roman"/>
          <w:b/>
          <w:szCs w:val="24"/>
        </w:rPr>
        <w:t xml:space="preserve">аттестации выпускников 9-х классов </w:t>
      </w:r>
    </w:p>
    <w:tbl>
      <w:tblPr>
        <w:tblW w:w="10701" w:type="dxa"/>
        <w:tblLayout w:type="fixed"/>
        <w:tblLook w:val="0000"/>
      </w:tblPr>
      <w:tblGrid>
        <w:gridCol w:w="2345"/>
        <w:gridCol w:w="1401"/>
        <w:gridCol w:w="1734"/>
        <w:gridCol w:w="1733"/>
        <w:gridCol w:w="1734"/>
        <w:gridCol w:w="1754"/>
      </w:tblGrid>
      <w:tr w:rsidR="00794E68" w:rsidRPr="0026640A" w:rsidTr="00794E68">
        <w:trPr>
          <w:trHeight w:val="126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Количество выпускников, сдававших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Количество и процент </w:t>
            </w:r>
            <w:proofErr w:type="gramStart"/>
            <w:r w:rsidRPr="00152274">
              <w:rPr>
                <w:rFonts w:ascii="Times New Roman" w:hAnsi="Times New Roman" w:cs="Times New Roman"/>
                <w:szCs w:val="24"/>
              </w:rPr>
              <w:t>сдавших</w:t>
            </w:r>
            <w:proofErr w:type="gramEnd"/>
            <w:r w:rsidRPr="00152274">
              <w:rPr>
                <w:rFonts w:ascii="Times New Roman" w:hAnsi="Times New Roman" w:cs="Times New Roman"/>
                <w:szCs w:val="24"/>
              </w:rPr>
              <w:t xml:space="preserve"> на «5»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Количество и процент </w:t>
            </w:r>
            <w:proofErr w:type="gramStart"/>
            <w:r w:rsidRPr="00152274">
              <w:rPr>
                <w:rFonts w:ascii="Times New Roman" w:hAnsi="Times New Roman" w:cs="Times New Roman"/>
                <w:szCs w:val="24"/>
              </w:rPr>
              <w:t>сдавших</w:t>
            </w:r>
            <w:proofErr w:type="gramEnd"/>
            <w:r w:rsidRPr="00152274">
              <w:rPr>
                <w:rFonts w:ascii="Times New Roman" w:hAnsi="Times New Roman" w:cs="Times New Roman"/>
                <w:szCs w:val="24"/>
              </w:rPr>
              <w:t xml:space="preserve"> на «4»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Количество и процент </w:t>
            </w:r>
            <w:proofErr w:type="gramStart"/>
            <w:r w:rsidRPr="00152274">
              <w:rPr>
                <w:rFonts w:ascii="Times New Roman" w:hAnsi="Times New Roman" w:cs="Times New Roman"/>
                <w:szCs w:val="24"/>
              </w:rPr>
              <w:t>сдавших</w:t>
            </w:r>
            <w:proofErr w:type="gramEnd"/>
            <w:r w:rsidRPr="00152274">
              <w:rPr>
                <w:rFonts w:ascii="Times New Roman" w:hAnsi="Times New Roman" w:cs="Times New Roman"/>
                <w:szCs w:val="24"/>
              </w:rPr>
              <w:t xml:space="preserve"> на «3»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Количество и процент </w:t>
            </w:r>
            <w:proofErr w:type="gramStart"/>
            <w:r w:rsidRPr="00152274">
              <w:rPr>
                <w:rFonts w:ascii="Times New Roman" w:hAnsi="Times New Roman" w:cs="Times New Roman"/>
                <w:szCs w:val="24"/>
              </w:rPr>
              <w:t>сдавших</w:t>
            </w:r>
            <w:proofErr w:type="gramEnd"/>
            <w:r w:rsidRPr="00152274">
              <w:rPr>
                <w:rFonts w:ascii="Times New Roman" w:hAnsi="Times New Roman" w:cs="Times New Roman"/>
                <w:szCs w:val="24"/>
              </w:rPr>
              <w:t xml:space="preserve"> на «2»</w:t>
            </w:r>
          </w:p>
        </w:tc>
      </w:tr>
      <w:tr w:rsidR="00794E68" w:rsidRPr="0026640A" w:rsidTr="00794E68">
        <w:trPr>
          <w:trHeight w:val="29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2274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20/34,5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23/39,7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15/25,8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15227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29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География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6/17,6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15/44,1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11/32,3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2/6,0</w:t>
            </w:r>
          </w:p>
        </w:tc>
      </w:tr>
      <w:tr w:rsidR="00794E68" w:rsidRPr="0026640A" w:rsidTr="00794E68">
        <w:trPr>
          <w:trHeight w:val="29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59638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59638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4/6,7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59638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47/78,3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59638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6/10,0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59638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3/5,0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B48A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B48A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1/13,5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B48A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3/37,5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B48A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4/50,0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B48A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63D1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2/8,3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63D1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16/66,7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63D1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5/20,8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63D19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1/4,2</w:t>
            </w:r>
          </w:p>
        </w:tc>
      </w:tr>
      <w:tr w:rsidR="00794E68" w:rsidRPr="002D0E64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D0E6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D0E64" w:rsidRDefault="00794E68" w:rsidP="00794E68">
            <w:pPr>
              <w:tabs>
                <w:tab w:val="center" w:pos="7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D0E6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1\12,5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D0E6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3/37,5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D0E64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9507A5" w:rsidTr="00794E68">
        <w:trPr>
          <w:trHeight w:val="29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507A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1/11,1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507A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3/33,3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507A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5/55,6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507A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lastRenderedPageBreak/>
              <w:t xml:space="preserve">Физика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9/81,8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2/18,2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3027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287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287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6/35,3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287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11/64,7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287E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26640A" w:rsidTr="00794E68">
        <w:trPr>
          <w:trHeight w:val="3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62552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F83BAD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3/50,0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D62552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</w:tbl>
    <w:p w:rsidR="00794E68" w:rsidRPr="0026640A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  <w:sectPr w:rsidR="00794E68" w:rsidRPr="0026640A" w:rsidSect="00794E68">
          <w:footerReference w:type="default" r:id="rId9"/>
          <w:pgSz w:w="11906" w:h="16838" w:code="9"/>
          <w:pgMar w:top="776" w:right="746" w:bottom="623" w:left="851" w:header="720" w:footer="567" w:gutter="0"/>
          <w:cols w:space="720"/>
          <w:docGrid w:linePitch="360"/>
        </w:sectPr>
      </w:pPr>
    </w:p>
    <w:p w:rsidR="00794E68" w:rsidRPr="00DC0940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C0940">
        <w:rPr>
          <w:rFonts w:ascii="Times New Roman" w:hAnsi="Times New Roman" w:cs="Times New Roman"/>
          <w:b/>
          <w:szCs w:val="24"/>
        </w:rPr>
        <w:lastRenderedPageBreak/>
        <w:t>Средняя отметка по предметам</w:t>
      </w:r>
    </w:p>
    <w:tbl>
      <w:tblPr>
        <w:tblW w:w="15745" w:type="dxa"/>
        <w:tblInd w:w="-44" w:type="dxa"/>
        <w:tblLayout w:type="fixed"/>
        <w:tblLook w:val="0000"/>
      </w:tblPr>
      <w:tblGrid>
        <w:gridCol w:w="480"/>
        <w:gridCol w:w="1416"/>
        <w:gridCol w:w="547"/>
        <w:gridCol w:w="723"/>
        <w:gridCol w:w="723"/>
        <w:gridCol w:w="723"/>
        <w:gridCol w:w="723"/>
        <w:gridCol w:w="721"/>
        <w:gridCol w:w="723"/>
        <w:gridCol w:w="723"/>
        <w:gridCol w:w="723"/>
        <w:gridCol w:w="716"/>
        <w:gridCol w:w="729"/>
        <w:gridCol w:w="723"/>
        <w:gridCol w:w="723"/>
        <w:gridCol w:w="723"/>
        <w:gridCol w:w="747"/>
        <w:gridCol w:w="582"/>
        <w:gridCol w:w="582"/>
        <w:gridCol w:w="719"/>
        <w:gridCol w:w="567"/>
        <w:gridCol w:w="709"/>
      </w:tblGrid>
      <w:tr w:rsidR="00794E68" w:rsidRPr="00DC0940" w:rsidTr="00794E68">
        <w:trPr>
          <w:trHeight w:val="1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DC0940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DC0940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DC0940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 xml:space="preserve">Учебные предметы </w:t>
            </w:r>
          </w:p>
        </w:tc>
        <w:tc>
          <w:tcPr>
            <w:tcW w:w="138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>За курс основной школы</w:t>
            </w:r>
          </w:p>
        </w:tc>
      </w:tr>
      <w:tr w:rsidR="00794E68" w:rsidRPr="00DC0940" w:rsidTr="00794E68">
        <w:trPr>
          <w:trHeight w:val="10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>2015-2016 учебный год</w:t>
            </w:r>
          </w:p>
        </w:tc>
        <w:tc>
          <w:tcPr>
            <w:tcW w:w="36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>2016-2017 учебный год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>2017-2018 учебный год</w:t>
            </w:r>
          </w:p>
        </w:tc>
        <w:tc>
          <w:tcPr>
            <w:tcW w:w="315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DC0940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0940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DC0940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DC0940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</w:p>
        </w:tc>
      </w:tr>
      <w:tr w:rsidR="00794E68" w:rsidRPr="00BE00A6" w:rsidTr="00794E68">
        <w:trPr>
          <w:trHeight w:val="101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уч-ся, сдававших экзамен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>mak</w:t>
            </w:r>
            <w:proofErr w:type="spellEnd"/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E00A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00A6">
              <w:rPr>
                <w:rFonts w:ascii="Times New Roman" w:hAnsi="Times New Roman" w:cs="Times New Roman"/>
                <w:szCs w:val="24"/>
              </w:rPr>
              <w:t>колличество</w:t>
            </w:r>
            <w:proofErr w:type="spellEnd"/>
            <w:r w:rsidRPr="00BE00A6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не справились</w:t>
            </w:r>
            <w:proofErr w:type="gramStart"/>
            <w:r w:rsidRPr="00BE00A6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Средняя отметка  по ОУ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Средний балл  по ОУ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уч-ся, сдававших экзамен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>mak</w:t>
            </w:r>
            <w:proofErr w:type="spellEnd"/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BE00A6">
              <w:rPr>
                <w:rFonts w:ascii="Times New Roman" w:hAnsi="Times New Roman" w:cs="Times New Roman"/>
                <w:szCs w:val="24"/>
              </w:rPr>
              <w:t>колличество</w:t>
            </w:r>
            <w:proofErr w:type="spellEnd"/>
            <w:r w:rsidRPr="00BE00A6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ОГЭ/ГВЭ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не справились</w:t>
            </w:r>
            <w:proofErr w:type="gramStart"/>
            <w:r w:rsidRPr="00BE00A6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Средняя отметка  по ОУ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Средний балл  по ОУ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уч-ся, сдававших экзамен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>mak</w:t>
            </w:r>
            <w:proofErr w:type="spellEnd"/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E00A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00A6">
              <w:rPr>
                <w:rFonts w:ascii="Times New Roman" w:hAnsi="Times New Roman" w:cs="Times New Roman"/>
                <w:szCs w:val="24"/>
              </w:rPr>
              <w:t>колличество</w:t>
            </w:r>
            <w:proofErr w:type="spellEnd"/>
            <w:r w:rsidRPr="00BE00A6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не справились</w:t>
            </w:r>
            <w:proofErr w:type="gramStart"/>
            <w:r w:rsidRPr="00BE00A6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Средняя отметка  по ОУ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Средний балл  по ОУ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уч-ся, сдававших экзамен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>mak</w:t>
            </w:r>
            <w:proofErr w:type="spellEnd"/>
          </w:p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E00A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00A6">
              <w:rPr>
                <w:rFonts w:ascii="Times New Roman" w:hAnsi="Times New Roman" w:cs="Times New Roman"/>
                <w:szCs w:val="24"/>
              </w:rPr>
              <w:t>колличество</w:t>
            </w:r>
            <w:proofErr w:type="spellEnd"/>
            <w:r w:rsidRPr="00BE00A6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не справились</w:t>
            </w:r>
            <w:proofErr w:type="gramStart"/>
            <w:r w:rsidRPr="00BE00A6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Средняя отметка  по 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Средний балл  по ОУ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29,1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71/1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39/17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31,5</w:t>
            </w:r>
          </w:p>
        </w:tc>
      </w:tr>
      <w:tr w:rsidR="00794E68" w:rsidRPr="00BE00A6" w:rsidTr="00794E68">
        <w:trPr>
          <w:trHeight w:val="1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15,9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71/1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32/14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20,5</w:t>
            </w:r>
          </w:p>
        </w:tc>
      </w:tr>
      <w:tr w:rsidR="00794E68" w:rsidRPr="00BE00A6" w:rsidTr="00794E68">
        <w:trPr>
          <w:trHeight w:val="1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20,6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1\4,2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24,0</w:t>
            </w:r>
          </w:p>
        </w:tc>
      </w:tr>
      <w:tr w:rsidR="00794E68" w:rsidRPr="00BE00A6" w:rsidTr="00794E68">
        <w:trPr>
          <w:trHeight w:val="1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15,3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7/46,7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23,3</w:t>
            </w:r>
          </w:p>
        </w:tc>
      </w:tr>
      <w:tr w:rsidR="00794E68" w:rsidRPr="00BE00A6" w:rsidTr="00794E68">
        <w:trPr>
          <w:trHeight w:val="1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20,1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1/14,3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/>
            </w:pPr>
            <w:r w:rsidRPr="00BF4F30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23,7</w:t>
            </w:r>
          </w:p>
        </w:tc>
      </w:tr>
      <w:tr w:rsidR="00794E68" w:rsidRPr="00BE00A6" w:rsidTr="00794E68">
        <w:trPr>
          <w:trHeight w:val="1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16,8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/>
            </w:pPr>
            <w:r w:rsidRPr="00BF4F30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22,9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19,5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1/7,7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/>
            </w:pPr>
            <w:r w:rsidRPr="00BF4F30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25,8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Информатика и ИКТ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15,6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11,2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/>
            </w:pPr>
            <w:r w:rsidRPr="00BF4F30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10,8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16,5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21,7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20,7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59,5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62,0</w:t>
            </w:r>
          </w:p>
        </w:tc>
      </w:tr>
      <w:tr w:rsidR="00794E68" w:rsidRPr="00BE00A6" w:rsidTr="00794E68">
        <w:trPr>
          <w:trHeight w:val="1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E2733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right="884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E00A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E00A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BE00A6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30,3</w:t>
            </w:r>
          </w:p>
        </w:tc>
      </w:tr>
    </w:tbl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4B14E9">
        <w:rPr>
          <w:rFonts w:ascii="Times New Roman" w:hAnsi="Times New Roman" w:cs="Times New Roman"/>
          <w:bCs/>
          <w:szCs w:val="24"/>
        </w:rPr>
        <w:t>Максимальное количество баллов набрали по русскому языку 6 человек.</w:t>
      </w:r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proofErr w:type="gramStart"/>
      <w:r>
        <w:rPr>
          <w:rFonts w:ascii="Times New Roman" w:hAnsi="Times New Roman" w:cs="Times New Roman"/>
          <w:bCs/>
          <w:szCs w:val="24"/>
        </w:rPr>
        <w:t>Повысили средний балл по русскому языку, математике, истории, обществознанию, биологии, физике, английскому языку, литературе.</w:t>
      </w:r>
      <w:proofErr w:type="gramEnd"/>
    </w:p>
    <w:p w:rsidR="00794E68" w:rsidRPr="004B14E9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Средняя отметка выше  в 2019 году по русскому языку, математике, истории, обществознанию, биологии, физике, английскому языку.</w:t>
      </w:r>
    </w:p>
    <w:p w:rsidR="00794E68" w:rsidRPr="00DC0940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C0940">
        <w:rPr>
          <w:rFonts w:ascii="Times New Roman" w:hAnsi="Times New Roman" w:cs="Times New Roman"/>
          <w:b/>
          <w:szCs w:val="24"/>
        </w:rPr>
        <w:t>Качество обучения на итоговой аттестации</w:t>
      </w:r>
    </w:p>
    <w:p w:rsidR="00794E68" w:rsidRPr="00DC0940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C0940">
        <w:rPr>
          <w:rFonts w:ascii="Times New Roman" w:hAnsi="Times New Roman" w:cs="Times New Roman"/>
          <w:b/>
          <w:szCs w:val="24"/>
        </w:rPr>
        <w:t>за курс основной школы</w:t>
      </w:r>
    </w:p>
    <w:tbl>
      <w:tblPr>
        <w:tblW w:w="15699" w:type="dxa"/>
        <w:tblInd w:w="-10" w:type="dxa"/>
        <w:tblLayout w:type="fixed"/>
        <w:tblLook w:val="0000"/>
      </w:tblPr>
      <w:tblGrid>
        <w:gridCol w:w="2402"/>
        <w:gridCol w:w="1649"/>
        <w:gridCol w:w="1649"/>
        <w:gridCol w:w="1649"/>
        <w:gridCol w:w="1649"/>
        <w:gridCol w:w="1649"/>
        <w:gridCol w:w="1672"/>
        <w:gridCol w:w="12"/>
        <w:gridCol w:w="1672"/>
        <w:gridCol w:w="12"/>
        <w:gridCol w:w="1672"/>
        <w:gridCol w:w="12"/>
      </w:tblGrid>
      <w:tr w:rsidR="00794E68" w:rsidRPr="006C5F0B" w:rsidTr="00794E68">
        <w:trPr>
          <w:trHeight w:val="36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2011-2012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2012-2013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2013-2014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2014-2015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2015-2016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2016-2017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6C5F0B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C5F0B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82,6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67,7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84,7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65,4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74,1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38,5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56,5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33,33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59,7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72,2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53,8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85,0</w:t>
            </w:r>
          </w:p>
        </w:tc>
      </w:tr>
      <w:tr w:rsidR="00794E68" w:rsidRPr="006C5F0B" w:rsidTr="00794E68">
        <w:trPr>
          <w:gridAfter w:val="1"/>
          <w:wAfter w:w="12" w:type="dxa"/>
          <w:trHeight w:val="323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62,5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66,67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28,6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28,6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81,8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80,0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62,6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28,6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60,0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30,8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44,4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13,8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37,5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13,3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33,3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65,4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26,7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20,6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75,0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794E68" w:rsidRPr="006C5F0B" w:rsidTr="00794E68">
        <w:trPr>
          <w:gridAfter w:val="1"/>
          <w:wAfter w:w="12" w:type="dxa"/>
          <w:trHeight w:val="31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Информатика и ИКТ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41,7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45,5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35,3</w:t>
            </w:r>
          </w:p>
        </w:tc>
      </w:tr>
      <w:tr w:rsidR="00794E68" w:rsidRPr="006C5F0B" w:rsidTr="00794E68">
        <w:trPr>
          <w:gridAfter w:val="1"/>
          <w:wAfter w:w="12" w:type="dxa"/>
          <w:trHeight w:val="30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75,0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51,9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61,8</w:t>
            </w:r>
          </w:p>
        </w:tc>
      </w:tr>
    </w:tbl>
    <w:p w:rsidR="00794E68" w:rsidRPr="0026640A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C2722F">
        <w:rPr>
          <w:rFonts w:ascii="Times New Roman" w:hAnsi="Times New Roman" w:cs="Times New Roman"/>
          <w:szCs w:val="24"/>
        </w:rPr>
        <w:t>В 201</w:t>
      </w:r>
      <w:r>
        <w:rPr>
          <w:rFonts w:ascii="Times New Roman" w:hAnsi="Times New Roman" w:cs="Times New Roman"/>
          <w:szCs w:val="24"/>
        </w:rPr>
        <w:t>8</w:t>
      </w:r>
      <w:r w:rsidRPr="00C2722F">
        <w:rPr>
          <w:rFonts w:ascii="Times New Roman" w:hAnsi="Times New Roman" w:cs="Times New Roman"/>
          <w:szCs w:val="24"/>
        </w:rPr>
        <w:t>-201</w:t>
      </w:r>
      <w:r>
        <w:rPr>
          <w:rFonts w:ascii="Times New Roman" w:hAnsi="Times New Roman" w:cs="Times New Roman"/>
          <w:szCs w:val="24"/>
        </w:rPr>
        <w:t>9</w:t>
      </w:r>
      <w:r w:rsidRPr="00C2722F">
        <w:rPr>
          <w:rFonts w:ascii="Times New Roman" w:hAnsi="Times New Roman" w:cs="Times New Roman"/>
          <w:szCs w:val="24"/>
        </w:rPr>
        <w:t xml:space="preserve"> учебном году произошло снижения качества </w:t>
      </w:r>
      <w:r>
        <w:rPr>
          <w:rFonts w:ascii="Times New Roman" w:hAnsi="Times New Roman" w:cs="Times New Roman"/>
          <w:szCs w:val="24"/>
        </w:rPr>
        <w:t xml:space="preserve">обучения </w:t>
      </w:r>
      <w:r w:rsidRPr="00C2722F">
        <w:rPr>
          <w:rFonts w:ascii="Times New Roman" w:hAnsi="Times New Roman" w:cs="Times New Roman"/>
          <w:szCs w:val="24"/>
        </w:rPr>
        <w:t xml:space="preserve"> по </w:t>
      </w:r>
      <w:r>
        <w:rPr>
          <w:rFonts w:ascii="Times New Roman" w:hAnsi="Times New Roman" w:cs="Times New Roman"/>
          <w:szCs w:val="24"/>
        </w:rPr>
        <w:t>химии и информатике, повысили качество обучения по русскому языку, математике, физике, биологии, истории, обществознанию, английскому языку, географии.</w:t>
      </w:r>
    </w:p>
    <w:p w:rsidR="00794E68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328F8">
        <w:rPr>
          <w:rFonts w:ascii="Times New Roman" w:hAnsi="Times New Roman" w:cs="Times New Roman"/>
          <w:b/>
          <w:szCs w:val="24"/>
        </w:rPr>
        <w:t>Средняя школа</w:t>
      </w:r>
    </w:p>
    <w:p w:rsidR="00794E68" w:rsidRPr="006C5F0B" w:rsidRDefault="00794E68" w:rsidP="00684C7D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 w:rsidRPr="006C5F0B">
        <w:rPr>
          <w:rFonts w:ascii="Times New Roman" w:hAnsi="Times New Roman" w:cs="Times New Roman"/>
          <w:szCs w:val="24"/>
        </w:rPr>
        <w:t xml:space="preserve">К итоговой аттестации   по программам среднего общего образования было допущен </w:t>
      </w:r>
      <w:r>
        <w:rPr>
          <w:rFonts w:ascii="Times New Roman" w:hAnsi="Times New Roman" w:cs="Times New Roman"/>
          <w:szCs w:val="24"/>
        </w:rPr>
        <w:t>28</w:t>
      </w:r>
      <w:r w:rsidRPr="006C5F0B">
        <w:rPr>
          <w:rFonts w:ascii="Times New Roman" w:hAnsi="Times New Roman" w:cs="Times New Roman"/>
          <w:szCs w:val="24"/>
        </w:rPr>
        <w:t xml:space="preserve"> выпускников,</w:t>
      </w:r>
      <w:r w:rsidRPr="0026640A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28</w:t>
      </w:r>
      <w:r w:rsidRPr="006C5F0B">
        <w:rPr>
          <w:rFonts w:ascii="Times New Roman" w:hAnsi="Times New Roman" w:cs="Times New Roman"/>
          <w:szCs w:val="24"/>
        </w:rPr>
        <w:t xml:space="preserve"> выпускник  - получили аттестат </w:t>
      </w:r>
      <w:r w:rsidRPr="006C5F0B">
        <w:rPr>
          <w:rFonts w:ascii="Times New Roman" w:hAnsi="Times New Roman" w:cs="Times New Roman"/>
          <w:b/>
          <w:szCs w:val="24"/>
        </w:rPr>
        <w:t xml:space="preserve">Количество предметов выбираемые </w:t>
      </w:r>
      <w:proofErr w:type="gramStart"/>
      <w:r w:rsidRPr="006C5F0B">
        <w:rPr>
          <w:rFonts w:ascii="Times New Roman" w:hAnsi="Times New Roman" w:cs="Times New Roman"/>
          <w:b/>
          <w:szCs w:val="24"/>
        </w:rPr>
        <w:t>обучающимися</w:t>
      </w:r>
      <w:proofErr w:type="gramEnd"/>
      <w:r w:rsidR="00684C7D">
        <w:rPr>
          <w:rFonts w:ascii="Times New Roman" w:hAnsi="Times New Roman" w:cs="Times New Roman"/>
          <w:b/>
          <w:szCs w:val="24"/>
        </w:rPr>
        <w:t xml:space="preserve"> </w:t>
      </w:r>
      <w:r w:rsidRPr="006C5F0B">
        <w:rPr>
          <w:rFonts w:ascii="Times New Roman" w:hAnsi="Times New Roman" w:cs="Times New Roman"/>
          <w:b/>
          <w:szCs w:val="24"/>
        </w:rPr>
        <w:t>на</w:t>
      </w:r>
      <w:r>
        <w:rPr>
          <w:rFonts w:ascii="Times New Roman" w:hAnsi="Times New Roman" w:cs="Times New Roman"/>
          <w:b/>
          <w:szCs w:val="24"/>
        </w:rPr>
        <w:t xml:space="preserve"> государственную </w:t>
      </w:r>
      <w:r w:rsidRPr="006C5F0B">
        <w:rPr>
          <w:rFonts w:ascii="Times New Roman" w:hAnsi="Times New Roman" w:cs="Times New Roman"/>
          <w:b/>
          <w:szCs w:val="24"/>
        </w:rPr>
        <w:t xml:space="preserve"> итоговую аттестацию</w:t>
      </w:r>
    </w:p>
    <w:tbl>
      <w:tblPr>
        <w:tblW w:w="0" w:type="auto"/>
        <w:tblInd w:w="-10" w:type="dxa"/>
        <w:tblLayout w:type="fixed"/>
        <w:tblLook w:val="0000"/>
      </w:tblPr>
      <w:tblGrid>
        <w:gridCol w:w="2574"/>
        <w:gridCol w:w="2574"/>
        <w:gridCol w:w="2575"/>
        <w:gridCol w:w="2580"/>
        <w:gridCol w:w="2581"/>
        <w:gridCol w:w="2610"/>
      </w:tblGrid>
      <w:tr w:rsidR="00794E68" w:rsidRPr="006C5F0B" w:rsidTr="00794E68">
        <w:trPr>
          <w:trHeight w:val="62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lastRenderedPageBreak/>
              <w:t>Учебный год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Не выбрал</w:t>
            </w:r>
            <w:proofErr w:type="gramStart"/>
            <w:r w:rsidRPr="006C5F0B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кол-во человек/%)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1 предмет </w:t>
            </w:r>
            <w:r>
              <w:rPr>
                <w:rFonts w:ascii="Times New Roman" w:hAnsi="Times New Roman" w:cs="Times New Roman"/>
                <w:szCs w:val="24"/>
              </w:rPr>
              <w:t>(кол-во человек/%)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2 предмета </w:t>
            </w:r>
            <w:r>
              <w:rPr>
                <w:rFonts w:ascii="Times New Roman" w:hAnsi="Times New Roman" w:cs="Times New Roman"/>
                <w:szCs w:val="24"/>
              </w:rPr>
              <w:t>(кол-во человек/%)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3 предмета </w:t>
            </w:r>
            <w:r>
              <w:rPr>
                <w:rFonts w:ascii="Times New Roman" w:hAnsi="Times New Roman" w:cs="Times New Roman"/>
                <w:szCs w:val="24"/>
              </w:rPr>
              <w:t>(кол-во человек/%)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Более </w:t>
            </w:r>
            <w:r w:rsidRPr="00166026">
              <w:rPr>
                <w:rFonts w:ascii="Times New Roman" w:hAnsi="Times New Roman" w:cs="Times New Roman"/>
                <w:szCs w:val="24"/>
              </w:rPr>
              <w:t>3</w:t>
            </w:r>
            <w:r w:rsidRPr="006C5F0B">
              <w:rPr>
                <w:rFonts w:ascii="Times New Roman" w:hAnsi="Times New Roman" w:cs="Times New Roman"/>
                <w:szCs w:val="24"/>
              </w:rPr>
              <w:t xml:space="preserve">-х предметов </w:t>
            </w:r>
            <w:r>
              <w:rPr>
                <w:rFonts w:ascii="Times New Roman" w:hAnsi="Times New Roman" w:cs="Times New Roman"/>
                <w:szCs w:val="24"/>
              </w:rPr>
              <w:t>(кол-во человек/%)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2012-2013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</w:t>
            </w:r>
            <w:r w:rsidRPr="006C5F0B">
              <w:rPr>
                <w:rFonts w:ascii="Times New Roman" w:hAnsi="Times New Roman" w:cs="Times New Roman"/>
                <w:szCs w:val="24"/>
                <w:lang w:val="en-US"/>
              </w:rPr>
              <w:t>/3</w:t>
            </w:r>
            <w:r w:rsidRPr="006C5F0B">
              <w:rPr>
                <w:rFonts w:ascii="Times New Roman" w:hAnsi="Times New Roman" w:cs="Times New Roman"/>
                <w:szCs w:val="24"/>
              </w:rPr>
              <w:t>,7%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5F0B">
              <w:rPr>
                <w:rFonts w:ascii="Times New Roman" w:hAnsi="Times New Roman" w:cs="Times New Roman"/>
                <w:szCs w:val="24"/>
                <w:lang w:val="en-US"/>
              </w:rPr>
              <w:t>13</w:t>
            </w:r>
            <w:r w:rsidRPr="006C5F0B">
              <w:rPr>
                <w:rFonts w:ascii="Times New Roman" w:hAnsi="Times New Roman" w:cs="Times New Roman"/>
                <w:szCs w:val="24"/>
              </w:rPr>
              <w:t>/48,2 %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5F0B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6C5F0B">
              <w:rPr>
                <w:rFonts w:ascii="Times New Roman" w:hAnsi="Times New Roman" w:cs="Times New Roman"/>
                <w:szCs w:val="24"/>
              </w:rPr>
              <w:t>/40,7 %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C5F0B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C5F0B">
              <w:rPr>
                <w:rFonts w:ascii="Times New Roman" w:hAnsi="Times New Roman" w:cs="Times New Roman"/>
                <w:szCs w:val="24"/>
              </w:rPr>
              <w:t>/7,4 %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6C5F0B">
              <w:rPr>
                <w:rFonts w:ascii="Times New Roman" w:hAnsi="Times New Roman" w:cs="Times New Roman"/>
                <w:szCs w:val="24"/>
              </w:rPr>
              <w:t>/0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 xml:space="preserve">2013-2014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4/14,8%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10/37,03 %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13/48,17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5/26,3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14/73,7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3/14,3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17/81,0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1/4,7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1/3,8 %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14/53,8%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9/34,6 %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2/7,8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5F0B">
              <w:rPr>
                <w:rFonts w:ascii="Times New Roman" w:hAnsi="Times New Roman" w:cs="Times New Roman"/>
                <w:szCs w:val="24"/>
              </w:rPr>
              <w:t>1/3,0%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23/69,7%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9/27,3%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  <w:tr w:rsidR="00794E68" w:rsidRPr="006C5F0B" w:rsidTr="00794E68">
        <w:trPr>
          <w:trHeight w:val="31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6C5F0B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5/17,9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21/75,0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2/7,1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</w:tbl>
    <w:p w:rsidR="00794E68" w:rsidRPr="00D328F8" w:rsidRDefault="00794E68" w:rsidP="00794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D328F8">
        <w:rPr>
          <w:rFonts w:ascii="Times New Roman" w:hAnsi="Times New Roman" w:cs="Times New Roman"/>
          <w:b/>
          <w:szCs w:val="24"/>
        </w:rPr>
        <w:t>Количество участников ЕГЭ по предметам</w:t>
      </w:r>
    </w:p>
    <w:tbl>
      <w:tblPr>
        <w:tblW w:w="0" w:type="auto"/>
        <w:tblInd w:w="-10" w:type="dxa"/>
        <w:tblLayout w:type="fixed"/>
        <w:tblLook w:val="0000"/>
      </w:tblPr>
      <w:tblGrid>
        <w:gridCol w:w="1819"/>
        <w:gridCol w:w="805"/>
        <w:gridCol w:w="654"/>
        <w:gridCol w:w="1235"/>
        <w:gridCol w:w="951"/>
        <w:gridCol w:w="952"/>
        <w:gridCol w:w="951"/>
        <w:gridCol w:w="953"/>
        <w:gridCol w:w="993"/>
        <w:gridCol w:w="992"/>
        <w:gridCol w:w="1295"/>
      </w:tblGrid>
      <w:tr w:rsidR="00794E68" w:rsidRPr="00234C61" w:rsidTr="00684C7D">
        <w:trPr>
          <w:trHeight w:val="289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234C61">
              <w:rPr>
                <w:rFonts w:ascii="Times New Roman" w:hAnsi="Times New Roman" w:cs="Times New Roman"/>
                <w:szCs w:val="24"/>
              </w:rPr>
              <w:t>Кол-обучающихся</w:t>
            </w:r>
            <w:proofErr w:type="spellEnd"/>
            <w:r w:rsidRPr="00234C61">
              <w:rPr>
                <w:rFonts w:ascii="Times New Roman" w:hAnsi="Times New Roman" w:cs="Times New Roman"/>
                <w:szCs w:val="24"/>
              </w:rPr>
              <w:t xml:space="preserve"> сдававших 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  <w:lang w:val="en-US"/>
              </w:rPr>
              <w:t>min</w:t>
            </w:r>
          </w:p>
        </w:tc>
        <w:tc>
          <w:tcPr>
            <w:tcW w:w="8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234C6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234C61">
              <w:rPr>
                <w:rFonts w:ascii="Times New Roman" w:hAnsi="Times New Roman" w:cs="Times New Roman"/>
                <w:szCs w:val="24"/>
              </w:rPr>
              <w:t xml:space="preserve"> набравших:</w:t>
            </w:r>
          </w:p>
        </w:tc>
      </w:tr>
      <w:tr w:rsidR="00794E68" w:rsidRPr="00234C61" w:rsidTr="00684C7D">
        <w:trPr>
          <w:trHeight w:val="14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ниже минимального кол-ва баллов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До 50 баллов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51-60 баллов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61-70 баллов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71-80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81-90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Свыше 90 баллов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100 баллов </w:t>
            </w:r>
          </w:p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RPr="00234C61" w:rsidTr="00684C7D">
        <w:trPr>
          <w:trHeight w:val="57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94E68" w:rsidRPr="00234C61" w:rsidTr="00684C7D">
        <w:trPr>
          <w:trHeight w:val="30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Математика (база)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34C61" w:rsidTr="00684C7D">
        <w:trPr>
          <w:trHeight w:val="30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Математика (профиль)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28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28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59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30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28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59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28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234C61" w:rsidTr="00684C7D">
        <w:trPr>
          <w:trHeight w:val="28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Информатика  и ИКТ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234C61" w:rsidRDefault="00794E68" w:rsidP="00794E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794E68" w:rsidRPr="004305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u w:val="single"/>
        </w:rPr>
      </w:pPr>
      <w:r w:rsidRPr="00430568">
        <w:rPr>
          <w:rFonts w:ascii="Times New Roman" w:hAnsi="Times New Roman" w:cs="Times New Roman"/>
          <w:szCs w:val="24"/>
        </w:rPr>
        <w:t xml:space="preserve">Высокие результаты показали обучающиеся </w:t>
      </w:r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AD4A32">
        <w:rPr>
          <w:rFonts w:ascii="Times New Roman" w:hAnsi="Times New Roman" w:cs="Times New Roman"/>
          <w:b/>
          <w:szCs w:val="24"/>
          <w:u w:val="single"/>
        </w:rPr>
        <w:t>по  русскому языку</w:t>
      </w:r>
      <w:r w:rsidRPr="00AD4A32">
        <w:rPr>
          <w:rFonts w:ascii="Times New Roman" w:hAnsi="Times New Roman" w:cs="Times New Roman"/>
          <w:b/>
          <w:szCs w:val="24"/>
        </w:rPr>
        <w:t>:</w:t>
      </w:r>
    </w:p>
    <w:p w:rsidR="00794E68" w:rsidRPr="00863ACE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63ACE">
        <w:rPr>
          <w:rFonts w:ascii="Times New Roman" w:hAnsi="Times New Roman" w:cs="Times New Roman"/>
          <w:b/>
          <w:szCs w:val="24"/>
          <w:u w:val="single"/>
        </w:rPr>
        <w:t>100 баллов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84227">
        <w:rPr>
          <w:rFonts w:ascii="Times New Roman" w:hAnsi="Times New Roman" w:cs="Times New Roman"/>
          <w:b/>
          <w:szCs w:val="24"/>
        </w:rPr>
        <w:t xml:space="preserve">- </w:t>
      </w:r>
      <w:r w:rsidRPr="00863ACE">
        <w:rPr>
          <w:rFonts w:ascii="Times New Roman" w:hAnsi="Times New Roman" w:cs="Times New Roman"/>
          <w:szCs w:val="24"/>
        </w:rPr>
        <w:t>Процевят Виктори</w:t>
      </w:r>
      <w:r>
        <w:rPr>
          <w:rFonts w:ascii="Times New Roman" w:hAnsi="Times New Roman" w:cs="Times New Roman"/>
          <w:szCs w:val="24"/>
        </w:rPr>
        <w:t>я (учитель Денисенко С.М.)</w:t>
      </w:r>
    </w:p>
    <w:p w:rsidR="00794E68" w:rsidRPr="00863ACE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863ACE">
        <w:rPr>
          <w:rFonts w:ascii="Times New Roman" w:hAnsi="Times New Roman" w:cs="Times New Roman"/>
          <w:b/>
          <w:szCs w:val="24"/>
          <w:u w:val="single"/>
        </w:rPr>
        <w:t>более 90 баллов:</w:t>
      </w:r>
    </w:p>
    <w:p w:rsidR="00794E68" w:rsidRDefault="00794E68" w:rsidP="00E27337">
      <w:pPr>
        <w:numPr>
          <w:ilvl w:val="0"/>
          <w:numId w:val="14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Меркулова Дарья </w:t>
      </w:r>
      <w:r w:rsidRPr="00AD4A32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(</w:t>
      </w:r>
      <w:r w:rsidRPr="00AD4A32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AD4A32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6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 w:rsidRPr="00863A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(учитель Пилюгина Е.П.) 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E27337">
      <w:pPr>
        <w:numPr>
          <w:ilvl w:val="0"/>
          <w:numId w:val="14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Симахин</w:t>
      </w:r>
      <w:proofErr w:type="spellEnd"/>
      <w:r>
        <w:rPr>
          <w:rFonts w:ascii="Times New Roman" w:hAnsi="Times New Roman" w:cs="Times New Roman"/>
          <w:szCs w:val="24"/>
        </w:rPr>
        <w:t xml:space="preserve"> Вячеслав </w:t>
      </w:r>
      <w:r w:rsidRPr="00AD4A32">
        <w:rPr>
          <w:rFonts w:ascii="Times New Roman" w:hAnsi="Times New Roman" w:cs="Times New Roman"/>
          <w:szCs w:val="24"/>
        </w:rPr>
        <w:t xml:space="preserve"> (9</w:t>
      </w:r>
      <w:r>
        <w:rPr>
          <w:rFonts w:ascii="Times New Roman" w:hAnsi="Times New Roman" w:cs="Times New Roman"/>
          <w:szCs w:val="24"/>
        </w:rPr>
        <w:t>1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 w:rsidRPr="00863A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(учитель Пилюгина Е.П.) 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Pr="00863ACE" w:rsidRDefault="00794E68" w:rsidP="00E27337">
      <w:pPr>
        <w:numPr>
          <w:ilvl w:val="0"/>
          <w:numId w:val="14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proofErr w:type="spellStart"/>
      <w:r w:rsidRPr="00863ACE">
        <w:rPr>
          <w:rFonts w:ascii="Times New Roman" w:hAnsi="Times New Roman" w:cs="Times New Roman"/>
          <w:szCs w:val="24"/>
        </w:rPr>
        <w:t>Бибик</w:t>
      </w:r>
      <w:proofErr w:type="spellEnd"/>
      <w:r w:rsidRPr="00863ACE">
        <w:rPr>
          <w:rFonts w:ascii="Times New Roman" w:hAnsi="Times New Roman" w:cs="Times New Roman"/>
          <w:szCs w:val="24"/>
        </w:rPr>
        <w:t xml:space="preserve"> Валерия (91 б.) (учитель</w:t>
      </w:r>
      <w:r>
        <w:t xml:space="preserve"> </w:t>
      </w:r>
      <w:r w:rsidRPr="00863ACE">
        <w:rPr>
          <w:rFonts w:ascii="Times New Roman" w:hAnsi="Times New Roman" w:cs="Times New Roman"/>
          <w:szCs w:val="24"/>
        </w:rPr>
        <w:t>Денисенко С.М.)</w:t>
      </w:r>
    </w:p>
    <w:p w:rsidR="00794E68" w:rsidRPr="00863ACE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D4A32">
        <w:rPr>
          <w:rFonts w:ascii="Times New Roman" w:hAnsi="Times New Roman" w:cs="Times New Roman"/>
          <w:szCs w:val="24"/>
        </w:rPr>
        <w:t xml:space="preserve">  </w:t>
      </w:r>
      <w:r w:rsidRPr="00863ACE">
        <w:rPr>
          <w:rFonts w:ascii="Times New Roman" w:hAnsi="Times New Roman" w:cs="Times New Roman"/>
          <w:b/>
          <w:szCs w:val="24"/>
          <w:u w:val="single"/>
        </w:rPr>
        <w:t>более 80 баллов: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Лазарева Арина </w:t>
      </w:r>
      <w:r w:rsidRPr="00AD4A32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8</w:t>
      </w:r>
      <w:r w:rsidRPr="00AD4A32">
        <w:rPr>
          <w:rFonts w:ascii="Times New Roman" w:hAnsi="Times New Roman" w:cs="Times New Roman"/>
          <w:szCs w:val="24"/>
        </w:rPr>
        <w:t>9 б.)</w:t>
      </w:r>
      <w:r w:rsidRPr="00863A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(учитель Пилюгина Е.П.) 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Петрова Анастасия (87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Денисенко С.М.)</w:t>
      </w:r>
      <w:r w:rsidRPr="00AD4A32">
        <w:rPr>
          <w:rFonts w:ascii="Times New Roman" w:hAnsi="Times New Roman" w:cs="Times New Roman"/>
          <w:szCs w:val="24"/>
        </w:rPr>
        <w:t xml:space="preserve">, 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Алымова</w:t>
      </w:r>
      <w:proofErr w:type="spellEnd"/>
      <w:r>
        <w:rPr>
          <w:rFonts w:ascii="Times New Roman" w:hAnsi="Times New Roman" w:cs="Times New Roman"/>
          <w:szCs w:val="24"/>
        </w:rPr>
        <w:t xml:space="preserve"> Кристина (87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Денисенко С.М.)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Андрианова </w:t>
      </w:r>
      <w:proofErr w:type="spellStart"/>
      <w:r>
        <w:rPr>
          <w:rFonts w:ascii="Times New Roman" w:hAnsi="Times New Roman" w:cs="Times New Roman"/>
          <w:szCs w:val="24"/>
        </w:rPr>
        <w:t>Василина</w:t>
      </w:r>
      <w:proofErr w:type="spellEnd"/>
      <w:r>
        <w:rPr>
          <w:rFonts w:ascii="Times New Roman" w:hAnsi="Times New Roman" w:cs="Times New Roman"/>
          <w:szCs w:val="24"/>
        </w:rPr>
        <w:t>(85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Денисенко С.М.)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Шпет</w:t>
      </w:r>
      <w:proofErr w:type="spellEnd"/>
      <w:r>
        <w:rPr>
          <w:rFonts w:ascii="Times New Roman" w:hAnsi="Times New Roman" w:cs="Times New Roman"/>
          <w:szCs w:val="24"/>
        </w:rPr>
        <w:t xml:space="preserve"> Светлана (85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Денисенко С.М.)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Чекменева</w:t>
      </w:r>
      <w:proofErr w:type="spellEnd"/>
      <w:r>
        <w:rPr>
          <w:rFonts w:ascii="Times New Roman" w:hAnsi="Times New Roman" w:cs="Times New Roman"/>
          <w:szCs w:val="24"/>
        </w:rPr>
        <w:t xml:space="preserve"> Диана (82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Денисенко С.М.)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Pr="00AD4A32" w:rsidRDefault="00794E68" w:rsidP="00E27337">
      <w:pPr>
        <w:numPr>
          <w:ilvl w:val="0"/>
          <w:numId w:val="13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Генрих Александр (82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 w:rsidRPr="00863A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(учитель Пилюгина Е.П.) </w:t>
      </w:r>
      <w:r w:rsidRPr="00AD4A32">
        <w:rPr>
          <w:rFonts w:ascii="Times New Roman" w:hAnsi="Times New Roman" w:cs="Times New Roman"/>
          <w:szCs w:val="24"/>
        </w:rPr>
        <w:t>,</w:t>
      </w:r>
    </w:p>
    <w:p w:rsidR="00794E6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D4A32">
        <w:rPr>
          <w:rFonts w:ascii="Times New Roman" w:hAnsi="Times New Roman" w:cs="Times New Roman"/>
          <w:b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Cs w:val="24"/>
          <w:u w:val="single"/>
        </w:rPr>
        <w:t xml:space="preserve">химии </w:t>
      </w:r>
      <w:r w:rsidRPr="00215D0C">
        <w:rPr>
          <w:rFonts w:ascii="Times New Roman" w:hAnsi="Times New Roman" w:cs="Times New Roman"/>
          <w:szCs w:val="24"/>
          <w:u w:val="single"/>
        </w:rPr>
        <w:t xml:space="preserve"> </w:t>
      </w:r>
      <w:r w:rsidRPr="00AD4A32">
        <w:rPr>
          <w:rFonts w:ascii="Times New Roman" w:hAnsi="Times New Roman" w:cs="Times New Roman"/>
          <w:b/>
          <w:szCs w:val="24"/>
        </w:rPr>
        <w:t>более 80 баллов</w:t>
      </w:r>
      <w:r>
        <w:rPr>
          <w:rFonts w:ascii="Times New Roman" w:hAnsi="Times New Roman" w:cs="Times New Roman"/>
          <w:szCs w:val="24"/>
        </w:rPr>
        <w:t xml:space="preserve"> - Меркулова Дарья (89 б.);</w:t>
      </w:r>
      <w:r w:rsidRPr="0068422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(учитель </w:t>
      </w:r>
      <w:proofErr w:type="spellStart"/>
      <w:r>
        <w:rPr>
          <w:rFonts w:ascii="Times New Roman" w:hAnsi="Times New Roman" w:cs="Times New Roman"/>
          <w:szCs w:val="24"/>
        </w:rPr>
        <w:t>Мартыненко</w:t>
      </w:r>
      <w:proofErr w:type="spellEnd"/>
      <w:r>
        <w:rPr>
          <w:rFonts w:ascii="Times New Roman" w:hAnsi="Times New Roman" w:cs="Times New Roman"/>
          <w:szCs w:val="24"/>
        </w:rPr>
        <w:t xml:space="preserve"> О.В.)</w:t>
      </w:r>
    </w:p>
    <w:p w:rsidR="00794E68" w:rsidRPr="00684227" w:rsidRDefault="00794E68" w:rsidP="00794E68">
      <w:p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1E5DB1">
        <w:rPr>
          <w:rFonts w:ascii="Times New Roman" w:hAnsi="Times New Roman" w:cs="Times New Roman"/>
          <w:b/>
          <w:szCs w:val="24"/>
          <w:u w:val="single"/>
        </w:rPr>
        <w:t>по обществознанию</w:t>
      </w:r>
      <w:r w:rsidRPr="001E5DB1">
        <w:rPr>
          <w:rFonts w:ascii="Times New Roman" w:hAnsi="Times New Roman" w:cs="Times New Roman"/>
          <w:b/>
          <w:szCs w:val="24"/>
        </w:rPr>
        <w:t xml:space="preserve"> более 80 баллов</w:t>
      </w:r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Чекменева</w:t>
      </w:r>
      <w:proofErr w:type="spellEnd"/>
      <w:r>
        <w:rPr>
          <w:rFonts w:ascii="Times New Roman" w:hAnsi="Times New Roman" w:cs="Times New Roman"/>
          <w:szCs w:val="24"/>
        </w:rPr>
        <w:t xml:space="preserve"> Диана (82</w:t>
      </w:r>
      <w:r w:rsidRPr="00AD4A32">
        <w:rPr>
          <w:rFonts w:ascii="Times New Roman" w:hAnsi="Times New Roman" w:cs="Times New Roman"/>
          <w:szCs w:val="24"/>
        </w:rPr>
        <w:t xml:space="preserve"> б.)</w:t>
      </w:r>
      <w:r>
        <w:rPr>
          <w:rFonts w:ascii="Times New Roman" w:hAnsi="Times New Roman" w:cs="Times New Roman"/>
          <w:szCs w:val="24"/>
        </w:rPr>
        <w:t xml:space="preserve"> (учитель </w:t>
      </w:r>
      <w:proofErr w:type="spellStart"/>
      <w:r w:rsidRPr="00684227">
        <w:rPr>
          <w:rFonts w:ascii="Times New Roman" w:hAnsi="Times New Roman" w:cs="Times New Roman"/>
          <w:szCs w:val="24"/>
        </w:rPr>
        <w:t>Простатин</w:t>
      </w:r>
      <w:proofErr w:type="spellEnd"/>
      <w:r w:rsidRPr="00684227">
        <w:rPr>
          <w:rFonts w:ascii="Times New Roman" w:hAnsi="Times New Roman" w:cs="Times New Roman"/>
          <w:szCs w:val="24"/>
        </w:rPr>
        <w:t xml:space="preserve"> В.Н.)</w:t>
      </w:r>
    </w:p>
    <w:p w:rsidR="00794E68" w:rsidRPr="001E5DB1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30568">
        <w:rPr>
          <w:rFonts w:ascii="Times New Roman" w:hAnsi="Times New Roman" w:cs="Times New Roman"/>
          <w:szCs w:val="24"/>
        </w:rPr>
        <w:t>Не набрали минимального количества баллов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1E5DB1">
        <w:rPr>
          <w:rFonts w:ascii="Times New Roman" w:hAnsi="Times New Roman" w:cs="Times New Roman"/>
          <w:szCs w:val="24"/>
        </w:rPr>
        <w:t xml:space="preserve">по химии </w:t>
      </w:r>
      <w:r>
        <w:rPr>
          <w:rFonts w:ascii="Times New Roman" w:hAnsi="Times New Roman" w:cs="Times New Roman"/>
          <w:szCs w:val="24"/>
        </w:rPr>
        <w:t xml:space="preserve">1 человек (учитель </w:t>
      </w:r>
      <w:proofErr w:type="spellStart"/>
      <w:r>
        <w:rPr>
          <w:rFonts w:ascii="Times New Roman" w:hAnsi="Times New Roman" w:cs="Times New Roman"/>
          <w:szCs w:val="24"/>
        </w:rPr>
        <w:t>Мартыненко</w:t>
      </w:r>
      <w:proofErr w:type="spellEnd"/>
      <w:r>
        <w:rPr>
          <w:rFonts w:ascii="Times New Roman" w:hAnsi="Times New Roman" w:cs="Times New Roman"/>
          <w:szCs w:val="24"/>
        </w:rPr>
        <w:t xml:space="preserve"> О.В.)</w:t>
      </w:r>
      <w:r w:rsidRPr="001E5DB1">
        <w:rPr>
          <w:rFonts w:ascii="Times New Roman" w:hAnsi="Times New Roman" w:cs="Times New Roman"/>
          <w:szCs w:val="24"/>
        </w:rPr>
        <w:t xml:space="preserve">,  по </w:t>
      </w:r>
      <w:r>
        <w:rPr>
          <w:rFonts w:ascii="Times New Roman" w:hAnsi="Times New Roman" w:cs="Times New Roman"/>
          <w:szCs w:val="24"/>
        </w:rPr>
        <w:t xml:space="preserve"> информатике 2 </w:t>
      </w:r>
      <w:r w:rsidRPr="001E5DB1">
        <w:rPr>
          <w:rFonts w:ascii="Times New Roman" w:hAnsi="Times New Roman" w:cs="Times New Roman"/>
          <w:szCs w:val="24"/>
        </w:rPr>
        <w:t>человек</w:t>
      </w:r>
      <w:r>
        <w:rPr>
          <w:rFonts w:ascii="Times New Roman" w:hAnsi="Times New Roman" w:cs="Times New Roman"/>
          <w:szCs w:val="24"/>
        </w:rPr>
        <w:t>а (учитель Дружинина О.А.)</w:t>
      </w:r>
      <w:r w:rsidRPr="001E5DB1">
        <w:rPr>
          <w:rFonts w:ascii="Times New Roman" w:hAnsi="Times New Roman" w:cs="Times New Roman"/>
          <w:szCs w:val="24"/>
        </w:rPr>
        <w:t>.</w:t>
      </w:r>
    </w:p>
    <w:p w:rsidR="00794E68" w:rsidRPr="009B69E5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B69E5">
        <w:rPr>
          <w:rFonts w:ascii="Times New Roman" w:hAnsi="Times New Roman" w:cs="Times New Roman"/>
          <w:b/>
          <w:szCs w:val="24"/>
        </w:rPr>
        <w:t>Сравнительный анализ сдачи ЕГЭ по годам (средний балл)</w:t>
      </w:r>
    </w:p>
    <w:tbl>
      <w:tblPr>
        <w:tblW w:w="10721" w:type="dxa"/>
        <w:tblInd w:w="-44" w:type="dxa"/>
        <w:tblLayout w:type="fixed"/>
        <w:tblLook w:val="0000"/>
      </w:tblPr>
      <w:tblGrid>
        <w:gridCol w:w="690"/>
        <w:gridCol w:w="2121"/>
        <w:gridCol w:w="1130"/>
        <w:gridCol w:w="1130"/>
        <w:gridCol w:w="1130"/>
        <w:gridCol w:w="1130"/>
        <w:gridCol w:w="1130"/>
        <w:gridCol w:w="1130"/>
        <w:gridCol w:w="1130"/>
      </w:tblGrid>
      <w:tr w:rsidR="00794E68" w:rsidRPr="009B69E5" w:rsidTr="00794E68">
        <w:trPr>
          <w:trHeight w:val="6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9B69E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9B69E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9B69E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2012-2013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2013-2014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2014-2015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2015-2016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2016-2017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 xml:space="preserve">2017-2018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69E5">
              <w:rPr>
                <w:rFonts w:ascii="Times New Roman" w:hAnsi="Times New Roman" w:cs="Times New Roman"/>
                <w:b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9B69E5">
              <w:rPr>
                <w:rFonts w:ascii="Times New Roman" w:hAnsi="Times New Roman" w:cs="Times New Roman"/>
                <w:b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9 </w:t>
            </w:r>
            <w:proofErr w:type="spellStart"/>
            <w:r w:rsidRPr="009B69E5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9B69E5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9B69E5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</w:tr>
      <w:tr w:rsidR="00794E68" w:rsidRPr="009B69E5" w:rsidTr="00794E68">
        <w:trPr>
          <w:trHeight w:val="2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36/70,7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24/72,7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24/67,6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24/79,2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24/71,0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24/78,5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24/7</w:t>
            </w:r>
            <w:r>
              <w:rPr>
                <w:rFonts w:ascii="Times New Roman" w:hAnsi="Times New Roman" w:cs="Times New Roman"/>
                <w:szCs w:val="24"/>
              </w:rPr>
              <w:t>6,1</w:t>
            </w:r>
          </w:p>
        </w:tc>
      </w:tr>
      <w:tr w:rsidR="00794E68" w:rsidRPr="009B69E5" w:rsidTr="00794E68">
        <w:trPr>
          <w:trHeight w:val="2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Математика  (профиль)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24/51,1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20/49,9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27/36,6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27/53,0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27/43,8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27/50,8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27/5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794E68" w:rsidRPr="009B69E5" w:rsidTr="00794E68">
        <w:trPr>
          <w:trHeight w:val="2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Математика (база)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3/4,6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3/4,5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3/4,6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3/4,6</w:t>
            </w:r>
          </w:p>
        </w:tc>
      </w:tr>
      <w:tr w:rsidR="00794E68" w:rsidRPr="009B69E5" w:rsidTr="00794E68">
        <w:trPr>
          <w:trHeight w:val="34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36/67,6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36/59,8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36/66,9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36/52,4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36/57,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94E68" w:rsidRPr="009B69E5" w:rsidTr="00794E68">
        <w:trPr>
          <w:trHeight w:val="30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32/41,0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32/61,3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32/64,3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32/48,7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32/52,3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32/57,8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32/5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9B69E5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94E68" w:rsidRPr="009B69E5" w:rsidTr="00794E68"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20/68,0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20/37,0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22/56,0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9B69E5" w:rsidTr="00794E68">
        <w:trPr>
          <w:trHeight w:val="26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20/</w:t>
            </w:r>
            <w:r w:rsidRPr="009B69E5">
              <w:rPr>
                <w:rFonts w:ascii="Times New Roman" w:hAnsi="Times New Roman" w:cs="Times New Roman"/>
                <w:szCs w:val="24"/>
                <w:lang w:val="en-US"/>
              </w:rPr>
              <w:t>63</w:t>
            </w:r>
            <w:r w:rsidRPr="009B69E5">
              <w:rPr>
                <w:rFonts w:ascii="Times New Roman" w:hAnsi="Times New Roman" w:cs="Times New Roman"/>
                <w:szCs w:val="24"/>
              </w:rPr>
              <w:t>,</w:t>
            </w:r>
            <w:r w:rsidRPr="009B69E5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20/78,0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22/76,0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22/75,0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22/45,0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22/83,5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22/</w:t>
            </w:r>
            <w:r>
              <w:rPr>
                <w:rFonts w:ascii="Times New Roman" w:hAnsi="Times New Roman" w:cs="Times New Roman"/>
                <w:szCs w:val="24"/>
              </w:rPr>
              <w:t>63,5</w:t>
            </w:r>
          </w:p>
        </w:tc>
      </w:tr>
      <w:tr w:rsidR="00794E68" w:rsidRPr="009B69E5" w:rsidTr="00794E68">
        <w:trPr>
          <w:trHeight w:val="24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36/87,9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36/58,2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36/57,8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36/78,8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36/53,7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36/53,6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</w:t>
            </w:r>
            <w:r>
              <w:rPr>
                <w:rFonts w:ascii="Times New Roman" w:hAnsi="Times New Roman" w:cs="Times New Roman"/>
                <w:szCs w:val="24"/>
              </w:rPr>
              <w:t>60,9</w:t>
            </w:r>
          </w:p>
        </w:tc>
      </w:tr>
      <w:tr w:rsidR="00794E68" w:rsidRPr="009B69E5" w:rsidTr="00794E68">
        <w:trPr>
          <w:trHeight w:val="3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36/57,3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36/52,5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36/48,8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36/51,4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36/44,9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36/51,8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36/</w:t>
            </w:r>
            <w:r>
              <w:rPr>
                <w:rFonts w:ascii="Times New Roman" w:hAnsi="Times New Roman" w:cs="Times New Roman"/>
                <w:szCs w:val="24"/>
              </w:rPr>
              <w:t>48,0</w:t>
            </w:r>
          </w:p>
        </w:tc>
      </w:tr>
      <w:tr w:rsidR="00794E68" w:rsidRPr="009B69E5" w:rsidTr="00794E68">
        <w:trPr>
          <w:trHeight w:val="2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39/55,4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39/52,1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42/50,1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42/51,3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42/55,8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42/56,2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42/</w:t>
            </w:r>
            <w:r>
              <w:rPr>
                <w:rFonts w:ascii="Times New Roman" w:hAnsi="Times New Roman" w:cs="Times New Roman"/>
                <w:szCs w:val="24"/>
              </w:rPr>
              <w:t>62,1</w:t>
            </w:r>
          </w:p>
        </w:tc>
      </w:tr>
      <w:tr w:rsidR="00794E68" w:rsidRPr="009B69E5" w:rsidTr="00794E6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32/72,0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32/60,0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32/60,0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32/66,0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32/74.0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32/7</w:t>
            </w: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794E68" w:rsidRPr="009B69E5" w:rsidTr="00794E68">
        <w:trPr>
          <w:trHeight w:val="2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40/57,5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40/67,0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40/39,0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40/40,0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40/73,5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40/</w:t>
            </w:r>
            <w:r>
              <w:rPr>
                <w:rFonts w:ascii="Times New Roman" w:hAnsi="Times New Roman" w:cs="Times New Roman"/>
                <w:szCs w:val="24"/>
              </w:rPr>
              <w:t>49,3</w:t>
            </w:r>
          </w:p>
        </w:tc>
      </w:tr>
      <w:tr w:rsidR="00794E68" w:rsidRPr="009B69E5" w:rsidTr="00794E68">
        <w:trPr>
          <w:trHeight w:val="24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37/76,0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37/64,7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68" w:rsidRPr="009B69E5" w:rsidRDefault="00794E68" w:rsidP="00794E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B69E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794E68" w:rsidRDefault="00794E68" w:rsidP="00684C7D">
      <w:pPr>
        <w:tabs>
          <w:tab w:val="left" w:pos="1560"/>
          <w:tab w:val="center" w:pos="5153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ab/>
      </w:r>
      <w:r w:rsidRPr="00597AE3">
        <w:rPr>
          <w:rFonts w:ascii="Times New Roman" w:hAnsi="Times New Roman" w:cs="Times New Roman"/>
          <w:szCs w:val="24"/>
        </w:rPr>
        <w:t xml:space="preserve">Средний балл повысился в сравнении с прошлым годом по </w:t>
      </w:r>
      <w:r>
        <w:rPr>
          <w:rFonts w:ascii="Times New Roman" w:hAnsi="Times New Roman" w:cs="Times New Roman"/>
          <w:szCs w:val="24"/>
        </w:rPr>
        <w:t>математике (профильный уровень), истории, химии, обществознанию.</w:t>
      </w:r>
    </w:p>
    <w:p w:rsidR="00794E68" w:rsidRPr="00A1104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A11048">
        <w:rPr>
          <w:rFonts w:ascii="Times New Roman" w:hAnsi="Times New Roman" w:cs="Times New Roman"/>
          <w:b/>
          <w:szCs w:val="24"/>
          <w:u w:val="single"/>
        </w:rPr>
        <w:t>Средний балл выше областного</w:t>
      </w:r>
      <w:r w:rsidRPr="004A0674">
        <w:rPr>
          <w:rFonts w:ascii="Times New Roman" w:hAnsi="Times New Roman" w:cs="Times New Roman"/>
          <w:szCs w:val="24"/>
        </w:rPr>
        <w:t xml:space="preserve"> по русскому языку, математике (базового уровня), биологии,</w:t>
      </w:r>
      <w:r>
        <w:rPr>
          <w:rFonts w:ascii="Times New Roman" w:hAnsi="Times New Roman" w:cs="Times New Roman"/>
          <w:szCs w:val="24"/>
        </w:rPr>
        <w:t xml:space="preserve"> истории, химии, обществознанию, </w:t>
      </w:r>
      <w:r w:rsidRPr="004A0674">
        <w:rPr>
          <w:rFonts w:ascii="Times New Roman" w:hAnsi="Times New Roman" w:cs="Times New Roman"/>
          <w:szCs w:val="24"/>
        </w:rPr>
        <w:t>литературе</w:t>
      </w:r>
      <w:proofErr w:type="gramEnd"/>
    </w:p>
    <w:p w:rsidR="00794E68" w:rsidRPr="0026640A" w:rsidRDefault="00794E68" w:rsidP="00794E68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794E68" w:rsidRPr="00D328F8" w:rsidRDefault="00794E68" w:rsidP="00684C7D">
      <w:pPr>
        <w:tabs>
          <w:tab w:val="left" w:pos="1560"/>
          <w:tab w:val="center" w:pos="5153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ab/>
      </w:r>
      <w:r w:rsidRPr="00D328F8">
        <w:rPr>
          <w:rFonts w:ascii="Times New Roman" w:hAnsi="Times New Roman" w:cs="Times New Roman"/>
          <w:b/>
          <w:szCs w:val="24"/>
        </w:rPr>
        <w:t>Сравнительная таблица минимальных баллов по предметам</w:t>
      </w:r>
    </w:p>
    <w:tbl>
      <w:tblPr>
        <w:tblStyle w:val="a7"/>
        <w:tblW w:w="10523" w:type="dxa"/>
        <w:tblLook w:val="04A0"/>
      </w:tblPr>
      <w:tblGrid>
        <w:gridCol w:w="2975"/>
        <w:gridCol w:w="2578"/>
        <w:gridCol w:w="2579"/>
        <w:gridCol w:w="2391"/>
      </w:tblGrid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C61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 xml:space="preserve">2016-2017 </w:t>
            </w:r>
            <w:proofErr w:type="spellStart"/>
            <w:r w:rsidRPr="00215D0C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215D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048">
              <w:rPr>
                <w:rFonts w:ascii="Times New Roman" w:hAnsi="Times New Roman" w:cs="Times New Roman"/>
                <w:szCs w:val="24"/>
              </w:rPr>
              <w:t xml:space="preserve">2017-2018 </w:t>
            </w:r>
            <w:proofErr w:type="spellStart"/>
            <w:r w:rsidRPr="00A11048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A110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048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8-2019</w:t>
            </w:r>
            <w:r w:rsidRPr="00A110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11048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A1104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94E68" w:rsidTr="00684C7D">
        <w:trPr>
          <w:trHeight w:val="288"/>
        </w:trPr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Математика  (профиль)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lastRenderedPageBreak/>
              <w:t>Английский язык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794E68" w:rsidRPr="00D328F8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328F8">
        <w:rPr>
          <w:rFonts w:ascii="Times New Roman" w:hAnsi="Times New Roman" w:cs="Times New Roman"/>
          <w:b/>
          <w:szCs w:val="24"/>
        </w:rPr>
        <w:t>Сравнительная таблица максимальных баллов по предметам</w:t>
      </w:r>
    </w:p>
    <w:tbl>
      <w:tblPr>
        <w:tblStyle w:val="a7"/>
        <w:tblW w:w="10523" w:type="dxa"/>
        <w:tblLook w:val="04A0"/>
      </w:tblPr>
      <w:tblGrid>
        <w:gridCol w:w="2975"/>
        <w:gridCol w:w="2578"/>
        <w:gridCol w:w="2579"/>
        <w:gridCol w:w="2391"/>
      </w:tblGrid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C61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 xml:space="preserve">2016-2017 </w:t>
            </w:r>
            <w:proofErr w:type="spellStart"/>
            <w:r w:rsidRPr="00215D0C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215D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 xml:space="preserve">2017-2018 </w:t>
            </w:r>
            <w:proofErr w:type="spellStart"/>
            <w:r w:rsidRPr="00215D0C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215D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1048">
              <w:rPr>
                <w:rFonts w:ascii="Times New Roman" w:hAnsi="Times New Roman" w:cs="Times New Roman"/>
                <w:szCs w:val="24"/>
              </w:rPr>
              <w:t xml:space="preserve">2018-2019 </w:t>
            </w:r>
            <w:proofErr w:type="spellStart"/>
            <w:r w:rsidRPr="00A11048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A1104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Математика  (профиль)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794E68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</w:tr>
    </w:tbl>
    <w:p w:rsidR="00794E68" w:rsidRPr="008115A3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8115A3">
        <w:rPr>
          <w:rFonts w:ascii="Times New Roman" w:hAnsi="Times New Roman" w:cs="Times New Roman"/>
          <w:szCs w:val="24"/>
        </w:rPr>
        <w:t>Анализ показывает, что по сравнению с 201</w:t>
      </w:r>
      <w:r>
        <w:rPr>
          <w:rFonts w:ascii="Times New Roman" w:hAnsi="Times New Roman" w:cs="Times New Roman"/>
          <w:szCs w:val="24"/>
        </w:rPr>
        <w:t>8</w:t>
      </w:r>
      <w:r w:rsidRPr="008115A3">
        <w:rPr>
          <w:rFonts w:ascii="Times New Roman" w:hAnsi="Times New Roman" w:cs="Times New Roman"/>
          <w:szCs w:val="24"/>
        </w:rPr>
        <w:t xml:space="preserve"> годом </w:t>
      </w:r>
      <w:r w:rsidRPr="0044140E">
        <w:rPr>
          <w:rFonts w:ascii="Times New Roman" w:hAnsi="Times New Roman" w:cs="Times New Roman"/>
          <w:b/>
          <w:szCs w:val="24"/>
        </w:rPr>
        <w:t>максимальный результат</w:t>
      </w:r>
      <w:r w:rsidRPr="008115A3">
        <w:rPr>
          <w:rFonts w:ascii="Times New Roman" w:hAnsi="Times New Roman" w:cs="Times New Roman"/>
          <w:szCs w:val="24"/>
        </w:rPr>
        <w:t xml:space="preserve"> в 201</w:t>
      </w:r>
      <w:r>
        <w:rPr>
          <w:rFonts w:ascii="Times New Roman" w:hAnsi="Times New Roman" w:cs="Times New Roman"/>
          <w:szCs w:val="24"/>
        </w:rPr>
        <w:t>9</w:t>
      </w:r>
      <w:r w:rsidRPr="008115A3">
        <w:rPr>
          <w:rFonts w:ascii="Times New Roman" w:hAnsi="Times New Roman" w:cs="Times New Roman"/>
          <w:szCs w:val="24"/>
        </w:rPr>
        <w:t xml:space="preserve"> г. </w:t>
      </w:r>
      <w:r w:rsidRPr="0044140E">
        <w:rPr>
          <w:rFonts w:ascii="Times New Roman" w:hAnsi="Times New Roman" w:cs="Times New Roman"/>
          <w:b/>
          <w:szCs w:val="24"/>
        </w:rPr>
        <w:t>повысился</w:t>
      </w:r>
      <w:r w:rsidRPr="008115A3">
        <w:rPr>
          <w:rFonts w:ascii="Times New Roman" w:hAnsi="Times New Roman" w:cs="Times New Roman"/>
          <w:szCs w:val="24"/>
        </w:rPr>
        <w:t xml:space="preserve"> по русскому языку, химии</w:t>
      </w:r>
      <w:r>
        <w:rPr>
          <w:rFonts w:ascii="Times New Roman" w:hAnsi="Times New Roman" w:cs="Times New Roman"/>
          <w:szCs w:val="24"/>
        </w:rPr>
        <w:t>, биологии</w:t>
      </w:r>
      <w:r w:rsidRPr="008115A3">
        <w:rPr>
          <w:rFonts w:ascii="Times New Roman" w:hAnsi="Times New Roman" w:cs="Times New Roman"/>
          <w:szCs w:val="24"/>
        </w:rPr>
        <w:t xml:space="preserve"> </w:t>
      </w:r>
      <w:r w:rsidRPr="0044140E">
        <w:rPr>
          <w:rFonts w:ascii="Times New Roman" w:hAnsi="Times New Roman" w:cs="Times New Roman"/>
          <w:b/>
          <w:szCs w:val="24"/>
        </w:rPr>
        <w:t xml:space="preserve">понизился </w:t>
      </w:r>
      <w:r w:rsidRPr="008115A3">
        <w:rPr>
          <w:rFonts w:ascii="Times New Roman" w:hAnsi="Times New Roman" w:cs="Times New Roman"/>
          <w:szCs w:val="24"/>
        </w:rPr>
        <w:t>по</w:t>
      </w:r>
      <w:r>
        <w:rPr>
          <w:rFonts w:ascii="Times New Roman" w:hAnsi="Times New Roman" w:cs="Times New Roman"/>
          <w:szCs w:val="24"/>
        </w:rPr>
        <w:t xml:space="preserve"> математике (профильный уровень), истории, английскому языку,  физике, обществознанию, литературе, информатике.</w:t>
      </w:r>
      <w:proofErr w:type="gramEnd"/>
    </w:p>
    <w:p w:rsidR="00794E68" w:rsidRPr="00D328F8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328F8">
        <w:rPr>
          <w:b/>
        </w:rPr>
        <w:t xml:space="preserve"> </w:t>
      </w:r>
      <w:r w:rsidRPr="00D328F8">
        <w:rPr>
          <w:rFonts w:ascii="Times New Roman" w:hAnsi="Times New Roman" w:cs="Times New Roman"/>
          <w:b/>
          <w:szCs w:val="24"/>
        </w:rPr>
        <w:t>Количество учащихся, не преодолевших минимальный порог</w:t>
      </w:r>
    </w:p>
    <w:tbl>
      <w:tblPr>
        <w:tblStyle w:val="a7"/>
        <w:tblW w:w="10523" w:type="dxa"/>
        <w:tblLook w:val="04A0"/>
      </w:tblPr>
      <w:tblGrid>
        <w:gridCol w:w="2975"/>
        <w:gridCol w:w="2578"/>
        <w:gridCol w:w="2579"/>
        <w:gridCol w:w="2391"/>
      </w:tblGrid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C61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 xml:space="preserve">2016-2017 </w:t>
            </w:r>
            <w:proofErr w:type="spellStart"/>
            <w:r w:rsidRPr="00215D0C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215D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5D0C">
              <w:rPr>
                <w:rFonts w:ascii="Times New Roman" w:hAnsi="Times New Roman" w:cs="Times New Roman"/>
                <w:szCs w:val="24"/>
              </w:rPr>
              <w:t xml:space="preserve">2017-2018 </w:t>
            </w:r>
            <w:proofErr w:type="spellStart"/>
            <w:r w:rsidRPr="00215D0C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215D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391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40E">
              <w:rPr>
                <w:rFonts w:ascii="Times New Roman" w:hAnsi="Times New Roman" w:cs="Times New Roman"/>
                <w:szCs w:val="24"/>
              </w:rPr>
              <w:t xml:space="preserve">2018-2019 </w:t>
            </w:r>
            <w:proofErr w:type="spellStart"/>
            <w:r w:rsidRPr="0044140E">
              <w:rPr>
                <w:rFonts w:ascii="Times New Roman" w:hAnsi="Times New Roman" w:cs="Times New Roman"/>
                <w:szCs w:val="24"/>
              </w:rPr>
              <w:t>уч.г</w:t>
            </w:r>
            <w:proofErr w:type="spellEnd"/>
            <w:r w:rsidRPr="0044140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Математика  (профиль)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794E68" w:rsidRPr="00215D0C" w:rsidTr="00794E68">
        <w:tc>
          <w:tcPr>
            <w:tcW w:w="2975" w:type="dxa"/>
          </w:tcPr>
          <w:p w:rsidR="00794E68" w:rsidRPr="00234C61" w:rsidRDefault="00794E68" w:rsidP="00794E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C61">
              <w:rPr>
                <w:rFonts w:ascii="Times New Roman" w:hAnsi="Times New Roman" w:cs="Times New Roman"/>
                <w:szCs w:val="24"/>
              </w:rPr>
              <w:t xml:space="preserve">Информатика и ИКТ </w:t>
            </w:r>
          </w:p>
        </w:tc>
        <w:tc>
          <w:tcPr>
            <w:tcW w:w="2578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79" w:type="dxa"/>
          </w:tcPr>
          <w:p w:rsidR="00794E68" w:rsidRPr="00215D0C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391" w:type="dxa"/>
          </w:tcPr>
          <w:p w:rsidR="00794E6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794E68" w:rsidRPr="00794E68" w:rsidRDefault="00794E68" w:rsidP="00794E6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94E68">
        <w:rPr>
          <w:rFonts w:ascii="Times New Roman" w:hAnsi="Times New Roman" w:cs="Times New Roman"/>
          <w:b/>
          <w:szCs w:val="24"/>
        </w:rPr>
        <w:t xml:space="preserve">Результаты ЕГЭ по учителям </w:t>
      </w:r>
    </w:p>
    <w:tbl>
      <w:tblPr>
        <w:tblStyle w:val="a7"/>
        <w:tblW w:w="0" w:type="auto"/>
        <w:tblLook w:val="04A0"/>
      </w:tblPr>
      <w:tblGrid>
        <w:gridCol w:w="2104"/>
        <w:gridCol w:w="2104"/>
        <w:gridCol w:w="2105"/>
        <w:gridCol w:w="2105"/>
        <w:gridCol w:w="2105"/>
      </w:tblGrid>
      <w:tr w:rsidR="00794E68" w:rsidRPr="00D328F8" w:rsidTr="00794E68">
        <w:tc>
          <w:tcPr>
            <w:tcW w:w="2104" w:type="dxa"/>
            <w:vMerge w:val="restart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2104" w:type="dxa"/>
            <w:vMerge w:val="restart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2105" w:type="dxa"/>
            <w:vMerge w:val="restart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Кол-во уч-ся</w:t>
            </w:r>
          </w:p>
        </w:tc>
        <w:tc>
          <w:tcPr>
            <w:tcW w:w="4210" w:type="dxa"/>
            <w:gridSpan w:val="2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Результаты ЕГЭ</w:t>
            </w:r>
          </w:p>
        </w:tc>
      </w:tr>
      <w:tr w:rsidR="00794E68" w:rsidRPr="00D328F8" w:rsidTr="00794E68">
        <w:tc>
          <w:tcPr>
            <w:tcW w:w="2104" w:type="dxa"/>
            <w:vMerge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4" w:type="dxa"/>
            <w:vMerge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% уч-ся, преодолевших </w:t>
            </w:r>
            <w:r w:rsidRPr="00D328F8">
              <w:rPr>
                <w:rFonts w:ascii="Times New Roman" w:hAnsi="Times New Roman" w:cs="Times New Roman"/>
                <w:szCs w:val="24"/>
                <w:lang w:val="en-US"/>
              </w:rPr>
              <w:t>min</w:t>
            </w:r>
            <w:r w:rsidRPr="00D328F8">
              <w:rPr>
                <w:rFonts w:ascii="Times New Roman" w:hAnsi="Times New Roman" w:cs="Times New Roman"/>
                <w:szCs w:val="24"/>
              </w:rPr>
              <w:t xml:space="preserve"> порог по предмету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Средний балл по предмету 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Денисенко С.М.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79,6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Пилюгина Е.П.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77,9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lastRenderedPageBreak/>
              <w:t>Денисенко С.М.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74,0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Брызгалова Е.И.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83,5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28F8">
              <w:rPr>
                <w:rFonts w:ascii="Times New Roman" w:hAnsi="Times New Roman" w:cs="Times New Roman"/>
                <w:szCs w:val="24"/>
              </w:rPr>
              <w:t>Простатин</w:t>
            </w:r>
            <w:proofErr w:type="spellEnd"/>
            <w:r w:rsidRPr="00D328F8">
              <w:rPr>
                <w:rFonts w:ascii="Times New Roman" w:hAnsi="Times New Roman" w:cs="Times New Roman"/>
                <w:szCs w:val="24"/>
              </w:rPr>
              <w:t xml:space="preserve"> В.Н.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92,3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28F8">
              <w:rPr>
                <w:rFonts w:ascii="Times New Roman" w:hAnsi="Times New Roman" w:cs="Times New Roman"/>
                <w:szCs w:val="24"/>
              </w:rPr>
              <w:t>Простатин</w:t>
            </w:r>
            <w:proofErr w:type="spellEnd"/>
            <w:r w:rsidRPr="00D328F8">
              <w:rPr>
                <w:rFonts w:ascii="Times New Roman" w:hAnsi="Times New Roman" w:cs="Times New Roman"/>
                <w:szCs w:val="24"/>
              </w:rPr>
              <w:t xml:space="preserve"> В.Н.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28F8">
              <w:rPr>
                <w:rFonts w:ascii="Times New Roman" w:hAnsi="Times New Roman" w:cs="Times New Roman"/>
                <w:szCs w:val="24"/>
              </w:rPr>
              <w:t>Мартыненко</w:t>
            </w:r>
            <w:proofErr w:type="spellEnd"/>
            <w:r w:rsidRPr="00D328F8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Колокоцкая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З.Н.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57,6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Матейко И.Г.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51,8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Дружинина О.А.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74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Дубро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А.Н.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Математика (профильная)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93,3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794E68" w:rsidRPr="00D328F8" w:rsidTr="00794E68"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28F8">
              <w:rPr>
                <w:rFonts w:ascii="Times New Roman" w:hAnsi="Times New Roman" w:cs="Times New Roman"/>
                <w:szCs w:val="24"/>
              </w:rPr>
              <w:t>Таянчина</w:t>
            </w:r>
            <w:proofErr w:type="spellEnd"/>
            <w:r w:rsidRPr="00D328F8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  <w:tc>
          <w:tcPr>
            <w:tcW w:w="2104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Математика (базовая)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5" w:type="dxa"/>
          </w:tcPr>
          <w:p w:rsidR="00794E68" w:rsidRPr="00D328F8" w:rsidRDefault="00794E68" w:rsidP="00794E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28F8">
              <w:rPr>
                <w:rFonts w:ascii="Times New Roman" w:hAnsi="Times New Roman" w:cs="Times New Roman"/>
                <w:szCs w:val="24"/>
              </w:rPr>
              <w:t>4,6</w:t>
            </w:r>
          </w:p>
        </w:tc>
      </w:tr>
    </w:tbl>
    <w:p w:rsidR="00794E68" w:rsidRPr="00D328F8" w:rsidRDefault="00794E68" w:rsidP="00794E68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D328F8">
        <w:rPr>
          <w:rFonts w:ascii="Times New Roman" w:hAnsi="Times New Roman" w:cs="Times New Roman"/>
          <w:szCs w:val="24"/>
        </w:rPr>
        <w:t xml:space="preserve">В целом,  учащиеся 11 класса подтвердили  уровень знаний, который  соответствует  итоговым результатам за курс средней школы. </w:t>
      </w:r>
    </w:p>
    <w:p w:rsidR="00794E68" w:rsidRPr="00D328F8" w:rsidRDefault="00794E68" w:rsidP="0079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D328F8">
        <w:rPr>
          <w:rFonts w:ascii="Times New Roman" w:hAnsi="Times New Roman" w:cs="Times New Roman"/>
          <w:szCs w:val="24"/>
        </w:rPr>
        <w:t xml:space="preserve">В рамках </w:t>
      </w:r>
      <w:proofErr w:type="spellStart"/>
      <w:r w:rsidRPr="00D328F8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D328F8">
        <w:rPr>
          <w:rFonts w:ascii="Times New Roman" w:hAnsi="Times New Roman" w:cs="Times New Roman"/>
          <w:szCs w:val="24"/>
        </w:rPr>
        <w:t xml:space="preserve"> контроля поставить на контроль подготовку выпускников к государственной итоговой аттестации по обязательным и выборным предметам.</w:t>
      </w:r>
    </w:p>
    <w:p w:rsidR="00794E68" w:rsidRPr="00DC0940" w:rsidRDefault="00794E68" w:rsidP="00794E6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При подготовке учащихся к ГИА выявлен ряд пробелов:</w:t>
      </w:r>
    </w:p>
    <w:p w:rsidR="00794E68" w:rsidRPr="0044140E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отсутствие системы стимулирования познавательной активности школьников со стороны педагогов;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недостаточный уровень работы по индивидуализации и дифференциации обучения учащихся;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нежелание некоторых детей получать знания;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непонимание со стороны некоторых родителей;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пропуски учащимися учебных занятий как по уважительной</w:t>
      </w:r>
      <w:proofErr w:type="gramStart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 так и неуважительной причине;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недостаточное использование для подготовки учащихся федерального банка тестовых заданий.</w:t>
      </w:r>
    </w:p>
    <w:p w:rsidR="00794E68" w:rsidRPr="00DC0940" w:rsidRDefault="00794E68" w:rsidP="00794E6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Проведенный анализ позволяет дать педагогам школы следующие рекомендации: </w:t>
      </w:r>
    </w:p>
    <w:p w:rsidR="00794E68" w:rsidRPr="00DC0940" w:rsidRDefault="00794E68" w:rsidP="00794E6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Учителям: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1. Систематически выявлять уровень УУД учащихся. Проводить своевременную коррекционную работу по ликвидации пробелов в знаниях учащихся.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2. При дальнейшем обучении необходимо планировать уроки восстановления базовых знаний, включая </w:t>
      </w:r>
      <w:proofErr w:type="spellStart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разноуровневую</w:t>
      </w:r>
      <w:proofErr w:type="spellEnd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 технологию обучения, сопутствующего повторения курса 5–9 классов.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3. Включать в учебный процесс формы работы по восстановлению культуры устного счета. Одним из важных требований в практической части методики обучения навыкам счета считается полное исключение использования калькуляторов на уроках и контрольных работах.</w:t>
      </w:r>
    </w:p>
    <w:p w:rsidR="00794E68" w:rsidRPr="00DC0940" w:rsidRDefault="00794E68" w:rsidP="00794E6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Учителям-предметникам необходимо обратить внимание на усвоение учащимися: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 содержания всех разделов школьного курса по предметам;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 умение анализировать информацию, представленную в невербальной форме (рисунки, схемы);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 понимание основных понятий, умение применять их и приводить примеры;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-способность четко формулировать свои мысли;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 изучить вопросы, вызвавшие затруднение при сдаче экзаменов;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 с учетом требований итоговой аттестации совершенствовать методику преподавания;</w:t>
      </w:r>
    </w:p>
    <w:p w:rsidR="00794E68" w:rsidRPr="00DC0940" w:rsidRDefault="00794E68" w:rsidP="00794E6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Руководителям МО:</w:t>
      </w:r>
    </w:p>
    <w:p w:rsidR="00794E68" w:rsidRPr="00DC0940" w:rsidRDefault="00794E68" w:rsidP="00E273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>-на заседаниях школьных методических объединений обсудить результаты государственной (итоговой) аттестации выпускников</w:t>
      </w:r>
      <w:proofErr w:type="gramStart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 ;</w:t>
      </w:r>
      <w:proofErr w:type="gramEnd"/>
      <w:r w:rsidRPr="00DC0940">
        <w:rPr>
          <w:rFonts w:ascii="Times New Roman" w:hAnsi="Times New Roman" w:cs="Times New Roman"/>
          <w:color w:val="000000"/>
          <w:szCs w:val="24"/>
          <w:lang w:eastAsia="ru-RU"/>
        </w:rPr>
        <w:t xml:space="preserve"> разработать план устранения недостатков и обеспечить безусловное его выполнение в течение года.</w:t>
      </w:r>
    </w:p>
    <w:p w:rsidR="00794E68" w:rsidRPr="00C2722F" w:rsidRDefault="00794E68" w:rsidP="00794E68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2722F">
        <w:rPr>
          <w:rFonts w:ascii="Times New Roman" w:hAnsi="Times New Roman" w:cs="Times New Roman"/>
          <w:szCs w:val="24"/>
        </w:rPr>
        <w:t>В  201</w:t>
      </w:r>
      <w:r>
        <w:rPr>
          <w:rFonts w:ascii="Times New Roman" w:hAnsi="Times New Roman" w:cs="Times New Roman"/>
          <w:szCs w:val="24"/>
        </w:rPr>
        <w:t>9</w:t>
      </w:r>
      <w:r w:rsidRPr="00C2722F">
        <w:rPr>
          <w:rFonts w:ascii="Times New Roman" w:hAnsi="Times New Roman" w:cs="Times New Roman"/>
          <w:szCs w:val="24"/>
        </w:rPr>
        <w:t>-20</w:t>
      </w:r>
      <w:r>
        <w:rPr>
          <w:rFonts w:ascii="Times New Roman" w:hAnsi="Times New Roman" w:cs="Times New Roman"/>
          <w:szCs w:val="24"/>
        </w:rPr>
        <w:t>20</w:t>
      </w:r>
      <w:r w:rsidRPr="00C2722F">
        <w:rPr>
          <w:rFonts w:ascii="Times New Roman" w:hAnsi="Times New Roman" w:cs="Times New Roman"/>
          <w:szCs w:val="24"/>
        </w:rPr>
        <w:t xml:space="preserve"> учебном году необходимо продолжить работу по формированию системы подготовки к ОГЭ. </w:t>
      </w:r>
    </w:p>
    <w:p w:rsidR="00794E68" w:rsidRPr="0026640A" w:rsidRDefault="00794E68" w:rsidP="00794E6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Cs w:val="24"/>
        </w:rPr>
      </w:pPr>
      <w:r w:rsidRPr="00C2722F">
        <w:rPr>
          <w:rFonts w:ascii="Times New Roman" w:hAnsi="Times New Roman" w:cs="Times New Roman"/>
          <w:szCs w:val="24"/>
        </w:rPr>
        <w:t xml:space="preserve">В рамках </w:t>
      </w:r>
      <w:proofErr w:type="spellStart"/>
      <w:r w:rsidRPr="00C2722F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C2722F">
        <w:rPr>
          <w:rFonts w:ascii="Times New Roman" w:hAnsi="Times New Roman" w:cs="Times New Roman"/>
          <w:szCs w:val="24"/>
        </w:rPr>
        <w:t xml:space="preserve"> контроля поставить на контроль подготовку выпускников к государственной итоговой аттестации по  обязательным и выборным предметам</w:t>
      </w:r>
      <w:r w:rsidRPr="0026640A">
        <w:rPr>
          <w:rFonts w:ascii="Times New Roman" w:hAnsi="Times New Roman" w:cs="Times New Roman"/>
          <w:color w:val="FF0000"/>
          <w:szCs w:val="24"/>
        </w:rPr>
        <w:t>.</w:t>
      </w:r>
    </w:p>
    <w:p w:rsidR="00794E68" w:rsidRPr="001D7612" w:rsidRDefault="00794E68" w:rsidP="00794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b/>
          <w:color w:val="000000" w:themeColor="text1"/>
          <w:szCs w:val="24"/>
        </w:rPr>
        <w:t>РЕКОМЕНДАЦИИ: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Продолжить работу по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повышении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качества успеваемости 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Обеспечить своевременную работу с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обучающимися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имеющими одну тройку – это резерв школы.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Стремиться реализовать образовательный потенциал ученика. 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Взять на контроль и отслеживать успешность обучения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обучающихся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в динамике.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Оказать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неуспевающим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обучающимся помощь, включив в коррекционную работу психолога, учителей-  предметников и родителей.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Задача каждой ступени – создание предпосылок для перехода на следующую ступень, уменьшить риск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возрастного–психологического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кризиса, возникающего вследствие использования неадекватных технологий. 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lastRenderedPageBreak/>
        <w:t>Продолжить работу по созданию благоприятной мотивационной среды.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Учебно-методической службе целенаправленно осуществить переход от </w:t>
      </w:r>
      <w:proofErr w:type="gramStart"/>
      <w:r w:rsidRPr="001D7612">
        <w:rPr>
          <w:rFonts w:ascii="Times New Roman" w:hAnsi="Times New Roman" w:cs="Times New Roman"/>
          <w:color w:val="000000" w:themeColor="text1"/>
          <w:szCs w:val="24"/>
        </w:rPr>
        <w:t>репродуктивного</w:t>
      </w:r>
      <w:proofErr w:type="gram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к </w:t>
      </w:r>
      <w:proofErr w:type="spellStart"/>
      <w:r w:rsidRPr="001D7612">
        <w:rPr>
          <w:rFonts w:ascii="Times New Roman" w:hAnsi="Times New Roman" w:cs="Times New Roman"/>
          <w:color w:val="000000" w:themeColor="text1"/>
          <w:szCs w:val="24"/>
        </w:rPr>
        <w:t>деятельностному</w:t>
      </w:r>
      <w:proofErr w:type="spellEnd"/>
      <w:r w:rsidRPr="001D7612">
        <w:rPr>
          <w:rFonts w:ascii="Times New Roman" w:hAnsi="Times New Roman" w:cs="Times New Roman"/>
          <w:color w:val="000000" w:themeColor="text1"/>
          <w:szCs w:val="24"/>
        </w:rPr>
        <w:t xml:space="preserve"> подходу.</w:t>
      </w:r>
    </w:p>
    <w:p w:rsidR="00794E68" w:rsidRPr="001D7612" w:rsidRDefault="00794E68" w:rsidP="00E273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D7612">
        <w:rPr>
          <w:rFonts w:ascii="Times New Roman" w:hAnsi="Times New Roman" w:cs="Times New Roman"/>
          <w:color w:val="000000" w:themeColor="text1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F02E1D" w:rsidRPr="00794E68" w:rsidRDefault="00F02E1D" w:rsidP="00F02E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94E68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F02E1D" w:rsidRPr="00794E68" w:rsidRDefault="00F02E1D" w:rsidP="00F02E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>Школа в воспитательном процессе использует Положения «Об ученическом комитете», «Выборы ученического комитета», «О смотре строя и песни», игра «</w:t>
      </w:r>
      <w:proofErr w:type="spellStart"/>
      <w:r w:rsidRPr="00794E68">
        <w:rPr>
          <w:rFonts w:ascii="Times New Roman" w:hAnsi="Times New Roman" w:cs="Times New Roman"/>
          <w:szCs w:val="24"/>
        </w:rPr>
        <w:t>Зарничка</w:t>
      </w:r>
      <w:proofErr w:type="spellEnd"/>
      <w:r w:rsidRPr="00794E68">
        <w:rPr>
          <w:rFonts w:ascii="Times New Roman" w:hAnsi="Times New Roman" w:cs="Times New Roman"/>
          <w:szCs w:val="24"/>
        </w:rPr>
        <w:t xml:space="preserve">», «О старосте класса», «Лучший класс» и т.д. С 2018 года функционирует Положение о конкурсе стихов «Люблю тебя, мой край родной» (5-8 классы). </w:t>
      </w:r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 xml:space="preserve">Ежегодно проводятся единые Уроки Мужества, «Этот день Победы», «Афганистан болит в душе моей», День рождения Н. И. </w:t>
      </w:r>
      <w:proofErr w:type="spellStart"/>
      <w:r w:rsidRPr="00794E68">
        <w:rPr>
          <w:rFonts w:ascii="Times New Roman" w:hAnsi="Times New Roman" w:cs="Times New Roman"/>
          <w:szCs w:val="24"/>
        </w:rPr>
        <w:t>Масалова</w:t>
      </w:r>
      <w:proofErr w:type="spellEnd"/>
      <w:r w:rsidRPr="00794E68">
        <w:rPr>
          <w:rFonts w:ascii="Times New Roman" w:hAnsi="Times New Roman" w:cs="Times New Roman"/>
          <w:szCs w:val="24"/>
        </w:rPr>
        <w:t xml:space="preserve">. </w:t>
      </w:r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>В системе организуются Дни Кузбасса, Дни здоровья, толерантности. В день Неизвестного солдата учащиеся 3-4 классов выполняют почётную миссию несения Вахты Памяти у копии Знамени Победы и Книги Памяти.</w:t>
      </w:r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 xml:space="preserve">В 2019 г проведён праздник улицы Первомайской. Ученический комитет направляет работу старост по организации конкурсов «Класс года» и «Ученик года». В рамках акций «Белая трость», «Брось курить», «День здоровья» и т.д. организует изготовление листовок, распространяет их в микрорайоне школы. Ученический комитет проводит рейды по внешнему виду, «Школьная парта», «Школьные принадлежности».       </w:t>
      </w:r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>Очень большое место занимает участие школьников в творческих конкурсах, проводимых на разных уровнях, где учащиеся занимают призовые места.  (КВН-</w:t>
      </w:r>
      <w:proofErr w:type="gramStart"/>
      <w:r w:rsidRPr="00794E68">
        <w:rPr>
          <w:rFonts w:ascii="Times New Roman" w:hAnsi="Times New Roman" w:cs="Times New Roman"/>
          <w:szCs w:val="24"/>
          <w:lang w:val="en-US"/>
        </w:rPr>
        <w:t>II</w:t>
      </w:r>
      <w:proofErr w:type="gramEnd"/>
      <w:r w:rsidRPr="00794E68">
        <w:rPr>
          <w:rFonts w:ascii="Times New Roman" w:hAnsi="Times New Roman" w:cs="Times New Roman"/>
          <w:szCs w:val="24"/>
        </w:rPr>
        <w:t xml:space="preserve"> место, Ученик Года –</w:t>
      </w:r>
      <w:r w:rsidRPr="00794E68">
        <w:rPr>
          <w:rFonts w:ascii="Times New Roman" w:hAnsi="Times New Roman" w:cs="Times New Roman"/>
          <w:szCs w:val="24"/>
          <w:lang w:val="en-US"/>
        </w:rPr>
        <w:t>I</w:t>
      </w:r>
      <w:r w:rsidRPr="00794E68">
        <w:rPr>
          <w:rFonts w:ascii="Times New Roman" w:hAnsi="Times New Roman" w:cs="Times New Roman"/>
          <w:szCs w:val="24"/>
        </w:rPr>
        <w:t xml:space="preserve"> место, Финансовая Грамотность – </w:t>
      </w:r>
      <w:r w:rsidRPr="00794E68">
        <w:rPr>
          <w:rFonts w:ascii="Times New Roman" w:hAnsi="Times New Roman" w:cs="Times New Roman"/>
          <w:szCs w:val="24"/>
          <w:lang w:val="en-US"/>
        </w:rPr>
        <w:t>I</w:t>
      </w:r>
      <w:r w:rsidRPr="00794E68">
        <w:rPr>
          <w:rFonts w:ascii="Times New Roman" w:hAnsi="Times New Roman" w:cs="Times New Roman"/>
          <w:szCs w:val="24"/>
        </w:rPr>
        <w:t xml:space="preserve">, </w:t>
      </w:r>
      <w:r w:rsidRPr="00794E68">
        <w:rPr>
          <w:rFonts w:ascii="Times New Roman" w:hAnsi="Times New Roman" w:cs="Times New Roman"/>
          <w:szCs w:val="24"/>
          <w:lang w:val="en-US"/>
        </w:rPr>
        <w:t>II</w:t>
      </w:r>
      <w:r w:rsidRPr="00794E6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794E68">
        <w:rPr>
          <w:rFonts w:ascii="Times New Roman" w:hAnsi="Times New Roman" w:cs="Times New Roman"/>
          <w:szCs w:val="24"/>
        </w:rPr>
        <w:t>т.д</w:t>
      </w:r>
      <w:proofErr w:type="spellEnd"/>
      <w:r w:rsidRPr="00794E68">
        <w:rPr>
          <w:rFonts w:ascii="Times New Roman" w:hAnsi="Times New Roman" w:cs="Times New Roman"/>
          <w:szCs w:val="24"/>
        </w:rPr>
        <w:t xml:space="preserve">). Большую роль в развитии и воспитании учащихся играет школьный музей, где согласно плану работы проходят музейные уроки, Уроки мужества, экскурсии. </w:t>
      </w:r>
    </w:p>
    <w:p w:rsidR="00F02E1D" w:rsidRPr="00794E68" w:rsidRDefault="00F02E1D" w:rsidP="00F02E1D">
      <w:pPr>
        <w:pStyle w:val="a6"/>
        <w:spacing w:after="0"/>
        <w:ind w:left="0" w:hanging="219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 xml:space="preserve">           Учащиеся школы принимают участие в муниципальных спортивных соревнованиях по волейболу, баскетболу, шашках, занимая призовые места. Повышается количество участников сдачи комплекса ГТО.</w:t>
      </w:r>
    </w:p>
    <w:p w:rsidR="00F02E1D" w:rsidRPr="00794E68" w:rsidRDefault="00F02E1D" w:rsidP="00F02E1D">
      <w:pPr>
        <w:pStyle w:val="a6"/>
        <w:spacing w:after="0"/>
        <w:ind w:left="0" w:hanging="219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 xml:space="preserve">          Ежегодно команда мальчиков участвует в муниципальном конкурсе «Сегодня мальчишки - завтра солдаты».</w:t>
      </w:r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 xml:space="preserve">Занятия во внеурочной деятельности способствуют развитию интеллектуального и творческого потенциала учащихся. </w:t>
      </w:r>
      <w:proofErr w:type="gramStart"/>
      <w:r w:rsidRPr="00794E68">
        <w:rPr>
          <w:rFonts w:ascii="Times New Roman" w:hAnsi="Times New Roman" w:cs="Times New Roman"/>
          <w:szCs w:val="24"/>
        </w:rPr>
        <w:t xml:space="preserve">На базе школы организовано 73 кружка и секции, их посещают 346 учащихся. 436 учащихся посещают кружки и секции вне школы  (на базе учреждений дополнительного образования и учреждений Культуры </w:t>
      </w:r>
      <w:proofErr w:type="spellStart"/>
      <w:r w:rsidRPr="00794E68">
        <w:rPr>
          <w:rFonts w:ascii="Times New Roman" w:hAnsi="Times New Roman" w:cs="Times New Roman"/>
          <w:szCs w:val="24"/>
        </w:rPr>
        <w:t>пгт</w:t>
      </w:r>
      <w:proofErr w:type="spellEnd"/>
      <w:r w:rsidRPr="00794E68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  <w:proofErr w:type="gramEnd"/>
      <w:r w:rsidRPr="00794E68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94E68">
        <w:rPr>
          <w:rFonts w:ascii="Times New Roman" w:hAnsi="Times New Roman" w:cs="Times New Roman"/>
          <w:szCs w:val="24"/>
        </w:rPr>
        <w:t>Тяжинского)</w:t>
      </w:r>
      <w:proofErr w:type="gramEnd"/>
    </w:p>
    <w:p w:rsidR="00F02E1D" w:rsidRPr="00794E68" w:rsidRDefault="00F02E1D" w:rsidP="00F02E1D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794E68">
        <w:rPr>
          <w:rFonts w:ascii="Times New Roman" w:hAnsi="Times New Roman" w:cs="Times New Roman"/>
          <w:szCs w:val="24"/>
        </w:rPr>
        <w:t>В течени</w:t>
      </w:r>
      <w:proofErr w:type="gramStart"/>
      <w:r w:rsidRPr="00794E68">
        <w:rPr>
          <w:rFonts w:ascii="Times New Roman" w:hAnsi="Times New Roman" w:cs="Times New Roman"/>
          <w:szCs w:val="24"/>
        </w:rPr>
        <w:t>и</w:t>
      </w:r>
      <w:proofErr w:type="gramEnd"/>
      <w:r w:rsidRPr="00794E68">
        <w:rPr>
          <w:rFonts w:ascii="Times New Roman" w:hAnsi="Times New Roman" w:cs="Times New Roman"/>
          <w:szCs w:val="24"/>
        </w:rPr>
        <w:t xml:space="preserve"> 23 лет, в школе действует танцевально-хореографический ансамбль «Эдельвейс», он является неоднократным победителем и призёром муниципальных и региональных конкурсов (2019г. – </w:t>
      </w:r>
      <w:proofErr w:type="gramStart"/>
      <w:r w:rsidRPr="00794E68">
        <w:rPr>
          <w:rFonts w:ascii="Times New Roman" w:hAnsi="Times New Roman" w:cs="Times New Roman"/>
          <w:szCs w:val="24"/>
        </w:rPr>
        <w:t xml:space="preserve">Дипломант </w:t>
      </w:r>
      <w:r w:rsidRPr="00794E68">
        <w:rPr>
          <w:rFonts w:ascii="Times New Roman" w:hAnsi="Times New Roman" w:cs="Times New Roman"/>
          <w:szCs w:val="24"/>
          <w:lang w:val="en-US"/>
        </w:rPr>
        <w:t>III</w:t>
      </w:r>
      <w:r w:rsidRPr="00794E68">
        <w:rPr>
          <w:rFonts w:ascii="Times New Roman" w:hAnsi="Times New Roman" w:cs="Times New Roman"/>
          <w:szCs w:val="24"/>
        </w:rPr>
        <w:t xml:space="preserve"> степени регионального конкурса «На языке танца»), участником торжественных мероприятий, Акций муниципального значения.</w:t>
      </w:r>
      <w:proofErr w:type="gramEnd"/>
    </w:p>
    <w:p w:rsidR="00F02E1D" w:rsidRPr="00794E68" w:rsidRDefault="00F02E1D" w:rsidP="00F02E1D">
      <w:pPr>
        <w:shd w:val="clear" w:color="auto" w:fill="FFFFFF"/>
        <w:spacing w:after="0" w:line="240" w:lineRule="auto"/>
        <w:ind w:left="94" w:right="451" w:firstLine="586"/>
        <w:rPr>
          <w:rFonts w:ascii="Times New Roman" w:hAnsi="Times New Roman" w:cs="Times New Roman"/>
          <w:spacing w:val="-1"/>
          <w:szCs w:val="24"/>
        </w:rPr>
      </w:pPr>
      <w:r w:rsidRPr="00794E68">
        <w:rPr>
          <w:rFonts w:ascii="Times New Roman" w:hAnsi="Times New Roman" w:cs="Times New Roman"/>
          <w:spacing w:val="-3"/>
          <w:szCs w:val="24"/>
        </w:rPr>
        <w:t>Основные мероприятия школы проведены в соответствии с Положениями МБОУ ТСШ№1: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2"/>
          <w:szCs w:val="24"/>
        </w:rPr>
      </w:pPr>
      <w:r w:rsidRPr="00794E68">
        <w:rPr>
          <w:rFonts w:ascii="Times New Roman" w:hAnsi="Times New Roman" w:cs="Times New Roman"/>
          <w:spacing w:val="-2"/>
          <w:szCs w:val="24"/>
        </w:rPr>
        <w:lastRenderedPageBreak/>
        <w:t>Новый год стучится в двери;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2"/>
          <w:szCs w:val="24"/>
        </w:rPr>
      </w:pPr>
      <w:r w:rsidRPr="00794E68">
        <w:rPr>
          <w:rFonts w:ascii="Times New Roman" w:hAnsi="Times New Roman" w:cs="Times New Roman"/>
          <w:spacing w:val="-2"/>
          <w:szCs w:val="24"/>
        </w:rPr>
        <w:t>об ученическом комитете школы;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3"/>
          <w:szCs w:val="24"/>
        </w:rPr>
      </w:pPr>
      <w:r w:rsidRPr="00794E68">
        <w:rPr>
          <w:rFonts w:ascii="Times New Roman" w:hAnsi="Times New Roman" w:cs="Times New Roman"/>
          <w:spacing w:val="-2"/>
          <w:szCs w:val="24"/>
        </w:rPr>
        <w:t xml:space="preserve">о деловой игре «Выборы </w:t>
      </w:r>
      <w:proofErr w:type="spellStart"/>
      <w:r w:rsidRPr="00794E68">
        <w:rPr>
          <w:rFonts w:ascii="Times New Roman" w:hAnsi="Times New Roman" w:cs="Times New Roman"/>
          <w:spacing w:val="-2"/>
          <w:szCs w:val="24"/>
        </w:rPr>
        <w:t>Учкома</w:t>
      </w:r>
      <w:proofErr w:type="spellEnd"/>
      <w:r w:rsidRPr="00794E68">
        <w:rPr>
          <w:rFonts w:ascii="Times New Roman" w:hAnsi="Times New Roman" w:cs="Times New Roman"/>
          <w:spacing w:val="-2"/>
          <w:szCs w:val="24"/>
        </w:rPr>
        <w:t>»;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3"/>
          <w:szCs w:val="24"/>
        </w:rPr>
      </w:pPr>
      <w:r w:rsidRPr="00794E68">
        <w:rPr>
          <w:rFonts w:ascii="Times New Roman" w:hAnsi="Times New Roman" w:cs="Times New Roman"/>
          <w:spacing w:val="-3"/>
          <w:szCs w:val="24"/>
        </w:rPr>
        <w:t>о Смотре строя и песни;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4"/>
          <w:szCs w:val="24"/>
        </w:rPr>
      </w:pPr>
      <w:r w:rsidRPr="00794E68">
        <w:rPr>
          <w:rFonts w:ascii="Times New Roman" w:hAnsi="Times New Roman" w:cs="Times New Roman"/>
          <w:spacing w:val="-5"/>
          <w:szCs w:val="24"/>
        </w:rPr>
        <w:t>«Класс года»;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1"/>
          <w:szCs w:val="24"/>
        </w:rPr>
      </w:pPr>
      <w:r w:rsidRPr="00794E68">
        <w:rPr>
          <w:rFonts w:ascii="Times New Roman" w:hAnsi="Times New Roman" w:cs="Times New Roman"/>
          <w:spacing w:val="-4"/>
          <w:szCs w:val="24"/>
        </w:rPr>
        <w:t>«Ученик года»;</w:t>
      </w:r>
    </w:p>
    <w:p w:rsidR="00F02E1D" w:rsidRPr="00794E68" w:rsidRDefault="00F02E1D" w:rsidP="00E27337">
      <w:pPr>
        <w:pStyle w:val="a6"/>
        <w:numPr>
          <w:ilvl w:val="0"/>
          <w:numId w:val="8"/>
        </w:numPr>
        <w:shd w:val="clear" w:color="auto" w:fill="FFFFFF"/>
        <w:tabs>
          <w:tab w:val="clear" w:pos="915"/>
          <w:tab w:val="num" w:pos="0"/>
        </w:tabs>
        <w:suppressAutoHyphens/>
        <w:spacing w:after="0" w:line="240" w:lineRule="auto"/>
        <w:ind w:left="1392" w:hanging="360"/>
        <w:rPr>
          <w:rFonts w:ascii="Times New Roman" w:hAnsi="Times New Roman" w:cs="Times New Roman"/>
          <w:spacing w:val="-2"/>
          <w:szCs w:val="24"/>
        </w:rPr>
      </w:pPr>
      <w:r w:rsidRPr="00794E68">
        <w:rPr>
          <w:rFonts w:ascii="Times New Roman" w:hAnsi="Times New Roman" w:cs="Times New Roman"/>
          <w:spacing w:val="-1"/>
          <w:szCs w:val="24"/>
        </w:rPr>
        <w:t>о шашечном Турнире</w:t>
      </w:r>
    </w:p>
    <w:p w:rsidR="00F02E1D" w:rsidRPr="00794E68" w:rsidRDefault="00F02E1D" w:rsidP="00F02E1D">
      <w:pPr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spacing w:val="-1"/>
          <w:szCs w:val="24"/>
        </w:rPr>
      </w:pPr>
      <w:r w:rsidRPr="00794E68">
        <w:rPr>
          <w:rFonts w:ascii="Times New Roman" w:hAnsi="Times New Roman" w:cs="Times New Roman"/>
          <w:spacing w:val="-1"/>
          <w:szCs w:val="24"/>
        </w:rPr>
        <w:t xml:space="preserve">В </w:t>
      </w:r>
      <w:r w:rsidRPr="00794E68">
        <w:rPr>
          <w:rFonts w:ascii="Times New Roman" w:hAnsi="Times New Roman" w:cs="Times New Roman"/>
          <w:spacing w:val="-1"/>
          <w:szCs w:val="24"/>
          <w:lang w:val="en-US"/>
        </w:rPr>
        <w:t>IV</w:t>
      </w:r>
      <w:r w:rsidRPr="00794E68">
        <w:rPr>
          <w:rFonts w:ascii="Times New Roman" w:hAnsi="Times New Roman" w:cs="Times New Roman"/>
          <w:spacing w:val="-1"/>
          <w:szCs w:val="24"/>
        </w:rPr>
        <w:t xml:space="preserve"> четверти, в связи с переходом на дистанционное образование, воспитательная работа реализовывалась через систему дистанционных мероприятий с использованием сети интернет (конкурсы, олимпиады, акции, </w:t>
      </w:r>
      <w:proofErr w:type="spellStart"/>
      <w:r w:rsidRPr="00794E68">
        <w:rPr>
          <w:rFonts w:ascii="Times New Roman" w:hAnsi="Times New Roman" w:cs="Times New Roman"/>
          <w:spacing w:val="-1"/>
          <w:szCs w:val="24"/>
        </w:rPr>
        <w:t>школа-онлайн</w:t>
      </w:r>
      <w:proofErr w:type="spellEnd"/>
      <w:r w:rsidRPr="00794E68">
        <w:rPr>
          <w:rFonts w:ascii="Times New Roman" w:hAnsi="Times New Roman" w:cs="Times New Roman"/>
          <w:spacing w:val="-1"/>
          <w:szCs w:val="24"/>
        </w:rPr>
        <w:t xml:space="preserve">, </w:t>
      </w:r>
      <w:proofErr w:type="spellStart"/>
      <w:r w:rsidRPr="00794E68">
        <w:rPr>
          <w:rFonts w:ascii="Times New Roman" w:hAnsi="Times New Roman" w:cs="Times New Roman"/>
          <w:spacing w:val="-1"/>
          <w:szCs w:val="24"/>
        </w:rPr>
        <w:t>онлайн-лагерь</w:t>
      </w:r>
      <w:proofErr w:type="spellEnd"/>
      <w:r w:rsidRPr="00794E68">
        <w:rPr>
          <w:rFonts w:ascii="Times New Roman" w:hAnsi="Times New Roman" w:cs="Times New Roman"/>
          <w:spacing w:val="-1"/>
          <w:szCs w:val="24"/>
        </w:rPr>
        <w:t>).</w:t>
      </w:r>
    </w:p>
    <w:p w:rsidR="00F02E1D" w:rsidRPr="00794E68" w:rsidRDefault="00F02E1D" w:rsidP="00F02E1D">
      <w:pPr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spacing w:val="-2"/>
          <w:szCs w:val="24"/>
        </w:rPr>
      </w:pPr>
      <w:r w:rsidRPr="00794E68">
        <w:rPr>
          <w:rFonts w:ascii="Times New Roman" w:hAnsi="Times New Roman" w:cs="Times New Roman"/>
          <w:spacing w:val="-1"/>
          <w:szCs w:val="24"/>
        </w:rPr>
        <w:t>В 2019-2020 учебном году на базе школы организовано Первичное отделение Российского движения школьников (РДШ). Актив составляет 6 человек, всего членов РДШ -20 учащихся. Работа организации осуществляется согласно Плану воспитательной работы школы и Плану работы РДШ.</w:t>
      </w:r>
    </w:p>
    <w:p w:rsidR="00892C25" w:rsidRPr="001F5883" w:rsidRDefault="00295D60" w:rsidP="005C455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  <w:lang w:val="en-US"/>
        </w:rPr>
        <w:t>I</w:t>
      </w:r>
      <w:r w:rsidR="00186D2F" w:rsidRPr="001F5883">
        <w:rPr>
          <w:rFonts w:ascii="Times New Roman" w:hAnsi="Times New Roman" w:cs="Times New Roman"/>
          <w:b/>
          <w:szCs w:val="24"/>
          <w:lang w:val="en-US"/>
        </w:rPr>
        <w:t>V</w:t>
      </w:r>
      <w:r w:rsidR="0014731F" w:rsidRPr="001F5883">
        <w:rPr>
          <w:rFonts w:ascii="Times New Roman" w:hAnsi="Times New Roman" w:cs="Times New Roman"/>
          <w:b/>
          <w:szCs w:val="24"/>
        </w:rPr>
        <w:t xml:space="preserve">. Оценка кадрового </w:t>
      </w:r>
      <w:r w:rsidR="00186D2F" w:rsidRPr="001F5883">
        <w:rPr>
          <w:rFonts w:ascii="Times New Roman" w:hAnsi="Times New Roman" w:cs="Times New Roman"/>
          <w:b/>
          <w:szCs w:val="24"/>
        </w:rPr>
        <w:t>обеспечения</w:t>
      </w:r>
    </w:p>
    <w:p w:rsidR="009B4D8D" w:rsidRPr="001F5883" w:rsidRDefault="009B4D8D" w:rsidP="001F5883">
      <w:pPr>
        <w:spacing w:after="0" w:line="240" w:lineRule="auto"/>
        <w:ind w:hanging="15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        В 201</w:t>
      </w:r>
      <w:r w:rsidR="009B3A21">
        <w:rPr>
          <w:rFonts w:ascii="Times New Roman" w:hAnsi="Times New Roman" w:cs="Times New Roman"/>
          <w:szCs w:val="24"/>
        </w:rPr>
        <w:t xml:space="preserve">9 </w:t>
      </w:r>
      <w:r w:rsidRPr="001F5883">
        <w:rPr>
          <w:rFonts w:ascii="Times New Roman" w:hAnsi="Times New Roman" w:cs="Times New Roman"/>
          <w:szCs w:val="24"/>
        </w:rPr>
        <w:t xml:space="preserve"> году школа укомплектована педагогическими кадрами на 100%,  уровень   образования педагогических работников соответствует требованиям занимаемых должностей. </w:t>
      </w:r>
    </w:p>
    <w:p w:rsidR="009B4D8D" w:rsidRPr="001F5883" w:rsidRDefault="009B4D8D" w:rsidP="001F5883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     В школе работало 51 человек,  5 человек АУП, 48 учителей из которых 1 внешний совместитель, 1 педагог-психолог, 1 учитель - логопед, 1 педагог-библиотекарь.</w:t>
      </w:r>
    </w:p>
    <w:p w:rsidR="009B4D8D" w:rsidRPr="001F5883" w:rsidRDefault="009B4D8D" w:rsidP="001F5883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Педагогические работники имеют образование:</w:t>
      </w:r>
    </w:p>
    <w:p w:rsidR="009B4D8D" w:rsidRPr="001F5883" w:rsidRDefault="009B4D8D" w:rsidP="00E27337">
      <w:pPr>
        <w:numPr>
          <w:ilvl w:val="1"/>
          <w:numId w:val="5"/>
        </w:numPr>
        <w:tabs>
          <w:tab w:val="left" w:pos="1080"/>
        </w:tabs>
        <w:suppressAutoHyphens/>
        <w:spacing w:after="0" w:line="240" w:lineRule="auto"/>
        <w:ind w:left="1080" w:hanging="180"/>
        <w:rPr>
          <w:rFonts w:ascii="Times New Roman" w:hAnsi="Times New Roman" w:cs="Times New Roman"/>
          <w:szCs w:val="24"/>
        </w:rPr>
      </w:pPr>
      <w:proofErr w:type="gramStart"/>
      <w:r w:rsidRPr="001F5883">
        <w:rPr>
          <w:rFonts w:ascii="Times New Roman" w:hAnsi="Times New Roman" w:cs="Times New Roman"/>
          <w:szCs w:val="24"/>
        </w:rPr>
        <w:t>высшее</w:t>
      </w:r>
      <w:proofErr w:type="gramEnd"/>
      <w:r w:rsidRPr="001F5883">
        <w:rPr>
          <w:rFonts w:ascii="Times New Roman" w:hAnsi="Times New Roman" w:cs="Times New Roman"/>
          <w:szCs w:val="24"/>
        </w:rPr>
        <w:t xml:space="preserve"> – 45 (88%)человек;</w:t>
      </w:r>
    </w:p>
    <w:p w:rsidR="009B4D8D" w:rsidRPr="001F5883" w:rsidRDefault="009B4D8D" w:rsidP="00E27337">
      <w:pPr>
        <w:numPr>
          <w:ilvl w:val="1"/>
          <w:numId w:val="5"/>
        </w:numPr>
        <w:tabs>
          <w:tab w:val="left" w:pos="1080"/>
        </w:tabs>
        <w:suppressAutoHyphens/>
        <w:spacing w:after="0" w:line="240" w:lineRule="auto"/>
        <w:ind w:left="1080" w:hanging="18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среднее профессиональное – 6 (11 %) человек.</w:t>
      </w:r>
    </w:p>
    <w:p w:rsidR="009B4D8D" w:rsidRPr="001F5883" w:rsidRDefault="009B4D8D" w:rsidP="001F5883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Педагоги имеют квалификационные категории:</w:t>
      </w:r>
    </w:p>
    <w:p w:rsidR="009B4D8D" w:rsidRPr="001F5883" w:rsidRDefault="009B4D8D" w:rsidP="00E2733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hanging="54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высшую – 27 </w:t>
      </w:r>
      <w:proofErr w:type="gramStart"/>
      <w:r w:rsidRPr="001F5883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1F5883">
        <w:rPr>
          <w:rFonts w:ascii="Times New Roman" w:hAnsi="Times New Roman" w:cs="Times New Roman"/>
          <w:szCs w:val="24"/>
        </w:rPr>
        <w:t>52 %) человек;</w:t>
      </w:r>
    </w:p>
    <w:p w:rsidR="009B4D8D" w:rsidRPr="001F5883" w:rsidRDefault="009B4D8D" w:rsidP="00E2733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hanging="540"/>
        <w:rPr>
          <w:rFonts w:ascii="Times New Roman" w:hAnsi="Times New Roman" w:cs="Times New Roman"/>
          <w:color w:val="FF0000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первую – 17 </w:t>
      </w:r>
      <w:proofErr w:type="gramStart"/>
      <w:r w:rsidRPr="001F5883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1F5883">
        <w:rPr>
          <w:rFonts w:ascii="Times New Roman" w:hAnsi="Times New Roman" w:cs="Times New Roman"/>
          <w:szCs w:val="24"/>
        </w:rPr>
        <w:t>33 %) человек.</w:t>
      </w:r>
    </w:p>
    <w:p w:rsidR="009B4D8D" w:rsidRPr="001F5883" w:rsidRDefault="009B4D8D" w:rsidP="001F5883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color w:val="FF0000"/>
          <w:szCs w:val="24"/>
        </w:rPr>
      </w:pPr>
      <w:r w:rsidRPr="001F5883">
        <w:rPr>
          <w:rFonts w:ascii="Times New Roman" w:hAnsi="Times New Roman" w:cs="Times New Roman"/>
          <w:szCs w:val="24"/>
          <w:lang w:eastAsia="ar-SA"/>
        </w:rPr>
        <w:t>Работу по повышению квалификации педагогов, работающих в 1-11 классах, можно считать успешной: общее повышение квалификационных категорий: отсутствие оснований отказа в получении категории по плану.</w:t>
      </w:r>
    </w:p>
    <w:p w:rsidR="009B4D8D" w:rsidRPr="001F5883" w:rsidRDefault="009B4D8D" w:rsidP="001F5883">
      <w:pPr>
        <w:spacing w:after="0" w:line="240" w:lineRule="auto"/>
        <w:ind w:left="372"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Анализ педагогического состава по педагогическому стажу:</w:t>
      </w:r>
    </w:p>
    <w:p w:rsidR="009B4D8D" w:rsidRPr="001F5883" w:rsidRDefault="009B4D8D" w:rsidP="00E2733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от 0 до 5 лет – 5 (9,8 %) человека; </w:t>
      </w:r>
    </w:p>
    <w:p w:rsidR="009B4D8D" w:rsidRPr="001F5883" w:rsidRDefault="00E66DBD" w:rsidP="00E2733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до 30 лет </w:t>
      </w:r>
      <w:r w:rsidR="009B4D8D" w:rsidRPr="001F5883">
        <w:rPr>
          <w:rFonts w:ascii="Times New Roman" w:hAnsi="Times New Roman" w:cs="Times New Roman"/>
          <w:szCs w:val="24"/>
        </w:rPr>
        <w:t xml:space="preserve">– </w:t>
      </w:r>
      <w:r w:rsidRPr="001F5883">
        <w:rPr>
          <w:rFonts w:ascii="Times New Roman" w:hAnsi="Times New Roman" w:cs="Times New Roman"/>
          <w:szCs w:val="24"/>
        </w:rPr>
        <w:t>3</w:t>
      </w:r>
      <w:r w:rsidR="009B4D8D" w:rsidRPr="001F5883">
        <w:rPr>
          <w:rFonts w:ascii="Times New Roman" w:hAnsi="Times New Roman" w:cs="Times New Roman"/>
          <w:szCs w:val="24"/>
        </w:rPr>
        <w:t xml:space="preserve"> (</w:t>
      </w:r>
      <w:r w:rsidRPr="001F5883">
        <w:rPr>
          <w:rFonts w:ascii="Times New Roman" w:hAnsi="Times New Roman" w:cs="Times New Roman"/>
          <w:szCs w:val="24"/>
        </w:rPr>
        <w:t>6</w:t>
      </w:r>
      <w:r w:rsidR="009B4D8D" w:rsidRPr="001F5883">
        <w:rPr>
          <w:rFonts w:ascii="Times New Roman" w:hAnsi="Times New Roman" w:cs="Times New Roman"/>
          <w:szCs w:val="24"/>
        </w:rPr>
        <w:t xml:space="preserve"> %) человек;</w:t>
      </w:r>
    </w:p>
    <w:p w:rsidR="009B4D8D" w:rsidRPr="001F5883" w:rsidRDefault="00E66DBD" w:rsidP="00E2733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от  55 лет -13 (25%) человек</w:t>
      </w:r>
    </w:p>
    <w:p w:rsidR="009B4D8D" w:rsidRPr="001F5883" w:rsidRDefault="009B4D8D" w:rsidP="001F5883">
      <w:pPr>
        <w:spacing w:after="0" w:line="240" w:lineRule="auto"/>
        <w:ind w:left="708"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Учителя владеют современными технологиями, повышают свою педагогическую компетентность, участвуют в методических семинарах разных уровней, проводят открытые уроки, мастер-классы. </w:t>
      </w:r>
    </w:p>
    <w:p w:rsidR="00067425" w:rsidRPr="001F5883" w:rsidRDefault="009B4D8D" w:rsidP="001F5883">
      <w:pPr>
        <w:spacing w:after="0" w:line="240" w:lineRule="auto"/>
        <w:ind w:left="708"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lastRenderedPageBreak/>
        <w:t xml:space="preserve">Все педагоги своевременно проходят курсы повышения квалификации. </w:t>
      </w:r>
    </w:p>
    <w:p w:rsidR="00067425" w:rsidRPr="001F5883" w:rsidRDefault="00E66DBD" w:rsidP="009B3A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>Достижения педагогического коллектива</w:t>
      </w:r>
    </w:p>
    <w:p w:rsidR="00E66DBD" w:rsidRPr="001F5883" w:rsidRDefault="00E66DBD" w:rsidP="001F5883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7"/>
        <w:tblW w:w="14034" w:type="dxa"/>
        <w:tblInd w:w="250" w:type="dxa"/>
        <w:tblLayout w:type="fixed"/>
        <w:tblLook w:val="04A0"/>
      </w:tblPr>
      <w:tblGrid>
        <w:gridCol w:w="4961"/>
        <w:gridCol w:w="2552"/>
        <w:gridCol w:w="1134"/>
        <w:gridCol w:w="2410"/>
        <w:gridCol w:w="2977"/>
      </w:tblGrid>
      <w:tr w:rsidR="00E66DBD" w:rsidRPr="001F5883" w:rsidTr="00A4606F">
        <w:trPr>
          <w:trHeight w:val="648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Наименование конкурса 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</w:tr>
      <w:tr w:rsidR="00E66DBD" w:rsidRPr="001F5883" w:rsidTr="00A4606F">
        <w:trPr>
          <w:trHeight w:val="1280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«Учитель года»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Лауреат муниципального этапа </w:t>
            </w:r>
          </w:p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Соленкова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Победитель муниципального этапа </w:t>
            </w:r>
          </w:p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Дубро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А.Н.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648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«Новая волна» 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Лауреат </w:t>
            </w:r>
          </w:p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Кротов С.Н.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1296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1F5883">
              <w:rPr>
                <w:rFonts w:ascii="Times New Roman" w:hAnsi="Times New Roman" w:cs="Times New Roman"/>
                <w:szCs w:val="24"/>
              </w:rPr>
              <w:t>классный</w:t>
            </w:r>
            <w:proofErr w:type="spellEnd"/>
            <w:proofErr w:type="gramEnd"/>
            <w:r w:rsidRPr="001F5883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Участник муниципального этапа 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Давлятова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Л.М.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1001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«Лучший школьный библиотекарь»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Участник областного этапа 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Филипенко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И.С. 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1281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Районный конкурс методических разработок на тему «Духовно-нравственное воспитание школьников в рамках внеурочной деятельности»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Филипенко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И.С.</w:t>
            </w: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990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Региональный конкурс «Лучший кабинет ОБЖ»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3 место 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Берсенёва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Т.П.</w:t>
            </w: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DBD" w:rsidRPr="001F5883" w:rsidTr="00A4606F">
        <w:trPr>
          <w:trHeight w:val="1281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lastRenderedPageBreak/>
              <w:t>Региональный конкурс  на звание «Учитель года по курсу «ОБЖ» и «Преподаватель года по дисциплине «Безопасность жизнедеятельности» в категории «Учитель года по курсу «Основы безопасности жизнедеятельности»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 xml:space="preserve">2 место 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</w:rPr>
              <w:t>Берсенёва</w:t>
            </w:r>
            <w:proofErr w:type="spellEnd"/>
            <w:r w:rsidRPr="001F5883">
              <w:rPr>
                <w:rFonts w:ascii="Times New Roman" w:hAnsi="Times New Roman" w:cs="Times New Roman"/>
                <w:szCs w:val="24"/>
              </w:rPr>
              <w:t xml:space="preserve"> Т.П. </w:t>
            </w:r>
          </w:p>
        </w:tc>
      </w:tr>
      <w:tr w:rsidR="00E66DBD" w:rsidRPr="001F5883" w:rsidTr="00A4606F">
        <w:trPr>
          <w:trHeight w:val="1281"/>
        </w:trPr>
        <w:tc>
          <w:tcPr>
            <w:tcW w:w="4961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Инновации в образовании</w:t>
            </w:r>
          </w:p>
        </w:tc>
        <w:tc>
          <w:tcPr>
            <w:tcW w:w="2552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66DBD" w:rsidRPr="001F5883" w:rsidRDefault="00E66DBD" w:rsidP="001F5883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1F5883">
              <w:rPr>
                <w:rFonts w:ascii="Times New Roman" w:hAnsi="Times New Roman" w:cs="Times New Roman"/>
                <w:szCs w:val="24"/>
              </w:rPr>
              <w:t>Участник областного конкурса Кротов С.Н.</w:t>
            </w:r>
          </w:p>
        </w:tc>
      </w:tr>
    </w:tbl>
    <w:p w:rsidR="00E66DBD" w:rsidRPr="001F5883" w:rsidRDefault="00612F44" w:rsidP="005C45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  <w:lang w:val="en-US"/>
        </w:rPr>
        <w:t>V</w:t>
      </w:r>
      <w:r w:rsidRPr="001F5883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="00E66DBD" w:rsidRPr="001F5883">
        <w:rPr>
          <w:rFonts w:ascii="Times New Roman" w:hAnsi="Times New Roman" w:cs="Times New Roman"/>
          <w:b/>
          <w:szCs w:val="24"/>
        </w:rPr>
        <w:t xml:space="preserve"> обеспечения</w:t>
      </w:r>
    </w:p>
    <w:p w:rsidR="00E66DBD" w:rsidRPr="001F5883" w:rsidRDefault="00E66DBD" w:rsidP="005C455E">
      <w:pPr>
        <w:pStyle w:val="ae"/>
        <w:spacing w:before="132" w:line="276" w:lineRule="auto"/>
        <w:ind w:right="503" w:firstLine="426"/>
        <w:rPr>
          <w:lang w:val="ru-RU"/>
        </w:rPr>
      </w:pPr>
      <w:r w:rsidRPr="001F5883">
        <w:rPr>
          <w:lang w:val="ru-RU"/>
        </w:rPr>
        <w:t xml:space="preserve">Материально-техническая база школы – это средства, имеющиеся и необходимые для качественной реализации образовательных и воспитательных задач. Работа педагогического коллектива направлена на обеспечение воспитательно-образовательного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оборудованием. Для осуществления образовательного процесса в школе имеется следующее оборудование: телевизоры, ноутбуки, проекторы, </w:t>
      </w:r>
      <w:proofErr w:type="spellStart"/>
      <w:r w:rsidRPr="001F5883">
        <w:rPr>
          <w:lang w:val="ru-RU"/>
        </w:rPr>
        <w:t>интерективные</w:t>
      </w:r>
      <w:proofErr w:type="spellEnd"/>
      <w:r w:rsidRPr="001F5883">
        <w:rPr>
          <w:lang w:val="ru-RU"/>
        </w:rPr>
        <w:t xml:space="preserve"> доски, музыкальные центры, принтеры</w:t>
      </w:r>
      <w:r w:rsidR="009B3A21">
        <w:rPr>
          <w:lang w:val="ru-RU"/>
        </w:rPr>
        <w:t>.</w:t>
      </w:r>
    </w:p>
    <w:p w:rsidR="00E66DBD" w:rsidRPr="001F5883" w:rsidRDefault="00E66DBD" w:rsidP="005C455E">
      <w:pPr>
        <w:pStyle w:val="ae"/>
        <w:ind w:right="499" w:firstLine="426"/>
        <w:rPr>
          <w:lang w:val="ru-RU"/>
        </w:rPr>
      </w:pPr>
      <w:r w:rsidRPr="001F5883">
        <w:rPr>
          <w:lang w:val="ru-RU"/>
        </w:rPr>
        <w:t xml:space="preserve">Для занятий физкультурой и спортом в школе имеется </w:t>
      </w:r>
      <w:r w:rsidR="00480A0C" w:rsidRPr="001F5883">
        <w:rPr>
          <w:lang w:val="ru-RU"/>
        </w:rPr>
        <w:t>малый и большой спортивный зал, комплект спортивного оборудования, который включает в себя</w:t>
      </w:r>
      <w:r w:rsidRPr="001F5883">
        <w:rPr>
          <w:lang w:val="ru-RU"/>
        </w:rPr>
        <w:t xml:space="preserve"> волейбольную площадку, баскетбольную площадку, </w:t>
      </w:r>
      <w:r w:rsidR="00480A0C" w:rsidRPr="001F5883">
        <w:rPr>
          <w:lang w:val="ru-RU"/>
        </w:rPr>
        <w:t>хоккейную коробку</w:t>
      </w:r>
      <w:r w:rsidR="009B3A21">
        <w:rPr>
          <w:lang w:val="ru-RU"/>
        </w:rPr>
        <w:t xml:space="preserve">, </w:t>
      </w:r>
      <w:proofErr w:type="spellStart"/>
      <w:r w:rsidR="009B3A21">
        <w:rPr>
          <w:lang w:val="ru-RU"/>
        </w:rPr>
        <w:t>варкауд</w:t>
      </w:r>
      <w:proofErr w:type="spellEnd"/>
      <w:r w:rsidR="009B3A21">
        <w:rPr>
          <w:lang w:val="ru-RU"/>
        </w:rPr>
        <w:t xml:space="preserve">. </w:t>
      </w:r>
      <w:r w:rsidRPr="001F5883">
        <w:rPr>
          <w:lang w:val="ru-RU"/>
        </w:rPr>
        <w:t xml:space="preserve"> Для качественной организации досуга обучающихся имеются воспитательные комплексы, оснащенные  оборудованием: библиотека с </w:t>
      </w:r>
      <w:proofErr w:type="spellStart"/>
      <w:r w:rsidR="00480A0C" w:rsidRPr="001F5883">
        <w:rPr>
          <w:lang w:val="ru-RU"/>
        </w:rPr>
        <w:t>читатальным</w:t>
      </w:r>
      <w:proofErr w:type="spellEnd"/>
      <w:r w:rsidR="00480A0C" w:rsidRPr="001F5883">
        <w:rPr>
          <w:lang w:val="ru-RU"/>
        </w:rPr>
        <w:t xml:space="preserve"> залом</w:t>
      </w:r>
      <w:r w:rsidRPr="001F5883">
        <w:rPr>
          <w:lang w:val="ru-RU"/>
        </w:rPr>
        <w:t xml:space="preserve">, актовый зал на </w:t>
      </w:r>
      <w:r w:rsidR="00480A0C" w:rsidRPr="001F5883">
        <w:rPr>
          <w:lang w:val="ru-RU"/>
        </w:rPr>
        <w:t>100 посадочных мест, кабинет психолога, логопеда</w:t>
      </w:r>
      <w:proofErr w:type="gramStart"/>
      <w:r w:rsidRPr="001F5883">
        <w:rPr>
          <w:lang w:val="ru-RU"/>
        </w:rPr>
        <w:t xml:space="preserve"> ,</w:t>
      </w:r>
      <w:proofErr w:type="gramEnd"/>
      <w:r w:rsidRPr="001F5883">
        <w:rPr>
          <w:lang w:val="ru-RU"/>
        </w:rPr>
        <w:t xml:space="preserve"> школьная столовая на 1</w:t>
      </w:r>
      <w:r w:rsidR="00480A0C" w:rsidRPr="001F5883">
        <w:rPr>
          <w:lang w:val="ru-RU"/>
        </w:rPr>
        <w:t>5</w:t>
      </w:r>
      <w:r w:rsidRPr="001F5883">
        <w:rPr>
          <w:lang w:val="ru-RU"/>
        </w:rPr>
        <w:t>0 мест.</w:t>
      </w:r>
    </w:p>
    <w:p w:rsidR="00892C25" w:rsidRPr="001F5883" w:rsidRDefault="00480A0C" w:rsidP="00E27337">
      <w:pPr>
        <w:pStyle w:val="a6"/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>Оценка</w:t>
      </w:r>
      <w:r w:rsidR="00612F44" w:rsidRPr="001F5883">
        <w:rPr>
          <w:rFonts w:ascii="Times New Roman" w:hAnsi="Times New Roman" w:cs="Times New Roman"/>
          <w:b/>
          <w:szCs w:val="24"/>
        </w:rPr>
        <w:t xml:space="preserve"> библиотечно-информационного обеспечения</w:t>
      </w:r>
    </w:p>
    <w:p w:rsidR="00892C25" w:rsidRPr="001F5883" w:rsidRDefault="0029709B" w:rsidP="001F5883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В </w:t>
      </w:r>
      <w:r w:rsidR="00480A0C" w:rsidRPr="001F5883">
        <w:rPr>
          <w:rFonts w:ascii="Times New Roman" w:hAnsi="Times New Roman" w:cs="Times New Roman"/>
          <w:szCs w:val="24"/>
        </w:rPr>
        <w:t>школе</w:t>
      </w:r>
      <w:r w:rsidRPr="001F5883">
        <w:rPr>
          <w:rFonts w:ascii="Times New Roman" w:hAnsi="Times New Roman" w:cs="Times New Roman"/>
          <w:szCs w:val="24"/>
        </w:rPr>
        <w:t xml:space="preserve"> </w:t>
      </w:r>
      <w:r w:rsidR="00C67A33" w:rsidRPr="001F5883">
        <w:rPr>
          <w:rFonts w:ascii="Times New Roman" w:hAnsi="Times New Roman" w:cs="Times New Roman"/>
          <w:szCs w:val="24"/>
        </w:rPr>
        <w:t xml:space="preserve">библиотека является составной частью методической службы. Библиотечный фонд представлен </w:t>
      </w:r>
      <w:r w:rsidR="00480A0C" w:rsidRPr="001F5883">
        <w:rPr>
          <w:rFonts w:ascii="Times New Roman" w:hAnsi="Times New Roman" w:cs="Times New Roman"/>
          <w:szCs w:val="24"/>
        </w:rPr>
        <w:t xml:space="preserve">учебниками и </w:t>
      </w:r>
      <w:r w:rsidR="00C67A33" w:rsidRPr="001F5883">
        <w:rPr>
          <w:rFonts w:ascii="Times New Roman" w:hAnsi="Times New Roman" w:cs="Times New Roman"/>
          <w:szCs w:val="24"/>
        </w:rPr>
        <w:t>методической литературой по всем образовательным, детской художественной литера</w:t>
      </w:r>
      <w:r w:rsidR="00480A0C" w:rsidRPr="001F5883">
        <w:rPr>
          <w:rFonts w:ascii="Times New Roman" w:hAnsi="Times New Roman" w:cs="Times New Roman"/>
          <w:szCs w:val="24"/>
        </w:rPr>
        <w:t>турой, периодическими изданиями. Количество хранения библиотечного фонда составляет 9167 единиц.</w:t>
      </w:r>
    </w:p>
    <w:p w:rsidR="00806594" w:rsidRPr="001F5883" w:rsidRDefault="00806594" w:rsidP="001F5883">
      <w:pPr>
        <w:ind w:right="1044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В школе планируются следующие мероприятия по обеспечению учебниками:</w:t>
      </w:r>
    </w:p>
    <w:p w:rsidR="00806594" w:rsidRPr="001F5883" w:rsidRDefault="00806594" w:rsidP="001F5883">
      <w:pPr>
        <w:pStyle w:val="a6"/>
        <w:widowControl w:val="0"/>
        <w:autoSpaceDE w:val="0"/>
        <w:autoSpaceDN w:val="0"/>
        <w:spacing w:after="0" w:line="270" w:lineRule="exact"/>
        <w:ind w:left="0"/>
        <w:contextualSpacing w:val="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-закупка</w:t>
      </w:r>
      <w:r w:rsidRPr="001F5883">
        <w:rPr>
          <w:rFonts w:ascii="Times New Roman" w:hAnsi="Times New Roman" w:cs="Times New Roman"/>
          <w:spacing w:val="2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учебников:</w:t>
      </w:r>
    </w:p>
    <w:p w:rsidR="00806594" w:rsidRPr="001F5883" w:rsidRDefault="00806594" w:rsidP="001F5883">
      <w:pPr>
        <w:pStyle w:val="a6"/>
        <w:widowControl w:val="0"/>
        <w:autoSpaceDE w:val="0"/>
        <w:autoSpaceDN w:val="0"/>
        <w:spacing w:after="0" w:line="275" w:lineRule="exact"/>
        <w:ind w:left="0"/>
        <w:contextualSpacing w:val="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- проведение акции «Подари учебник</w:t>
      </w:r>
      <w:r w:rsidRPr="001F5883">
        <w:rPr>
          <w:rFonts w:ascii="Times New Roman" w:hAnsi="Times New Roman" w:cs="Times New Roman"/>
          <w:spacing w:val="3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школе»;</w:t>
      </w:r>
    </w:p>
    <w:p w:rsidR="00806594" w:rsidRPr="009B3A21" w:rsidRDefault="00806594" w:rsidP="009B3A21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- использование в образовательной деятельности электронной формы</w:t>
      </w:r>
      <w:r w:rsidRPr="001F5883">
        <w:rPr>
          <w:rFonts w:ascii="Times New Roman" w:hAnsi="Times New Roman" w:cs="Times New Roman"/>
          <w:spacing w:val="-9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учебника</w:t>
      </w:r>
      <w:proofErr w:type="gramStart"/>
      <w:r w:rsidRPr="001F5883">
        <w:rPr>
          <w:rFonts w:ascii="Times New Roman" w:hAnsi="Times New Roman" w:cs="Times New Roman"/>
          <w:szCs w:val="24"/>
        </w:rPr>
        <w:t>;</w:t>
      </w:r>
      <w:r w:rsidRPr="001F5883">
        <w:t>.</w:t>
      </w:r>
      <w:proofErr w:type="gramEnd"/>
    </w:p>
    <w:p w:rsidR="00892C25" w:rsidRPr="001F5883" w:rsidRDefault="00725C30" w:rsidP="005C455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  <w:lang w:val="en-US"/>
        </w:rPr>
        <w:lastRenderedPageBreak/>
        <w:t>V</w:t>
      </w:r>
      <w:r w:rsidR="00186D2F" w:rsidRPr="001F5883">
        <w:rPr>
          <w:rFonts w:ascii="Times New Roman" w:hAnsi="Times New Roman" w:cs="Times New Roman"/>
          <w:b/>
          <w:szCs w:val="24"/>
          <w:lang w:val="en-US"/>
        </w:rPr>
        <w:t>II</w:t>
      </w:r>
      <w:r w:rsidRPr="001F5883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892C25" w:rsidRPr="001F5883" w:rsidRDefault="00B45D4C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 xml:space="preserve">В </w:t>
      </w:r>
      <w:r w:rsidR="00213914" w:rsidRPr="001F5883">
        <w:rPr>
          <w:rFonts w:ascii="Times New Roman" w:hAnsi="Times New Roman" w:cs="Times New Roman"/>
          <w:szCs w:val="24"/>
        </w:rPr>
        <w:t>Учреждении</w:t>
      </w:r>
      <w:r w:rsidRPr="001F5883">
        <w:rPr>
          <w:rFonts w:ascii="Times New Roman" w:hAnsi="Times New Roman" w:cs="Times New Roman"/>
          <w:szCs w:val="24"/>
        </w:rPr>
        <w:t xml:space="preserve"> с</w:t>
      </w:r>
      <w:r w:rsidR="0056558A" w:rsidRPr="001F5883">
        <w:rPr>
          <w:rFonts w:ascii="Times New Roman" w:hAnsi="Times New Roman" w:cs="Times New Roman"/>
          <w:szCs w:val="24"/>
        </w:rPr>
        <w:t>формирована</w:t>
      </w:r>
      <w:r w:rsidRPr="001F5883">
        <w:rPr>
          <w:rFonts w:ascii="Times New Roman" w:hAnsi="Times New Roman" w:cs="Times New Roman"/>
          <w:szCs w:val="24"/>
        </w:rPr>
        <w:t xml:space="preserve"> материально-техническая база для </w:t>
      </w:r>
      <w:r w:rsidR="0056558A" w:rsidRPr="001F5883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Pr="001F5883">
        <w:rPr>
          <w:rFonts w:ascii="Times New Roman" w:hAnsi="Times New Roman" w:cs="Times New Roman"/>
          <w:szCs w:val="24"/>
        </w:rPr>
        <w:t xml:space="preserve">жизнеобеспечения и развития </w:t>
      </w:r>
      <w:r w:rsidR="00806594" w:rsidRPr="001F5883">
        <w:rPr>
          <w:rFonts w:ascii="Times New Roman" w:hAnsi="Times New Roman" w:cs="Times New Roman"/>
          <w:szCs w:val="24"/>
        </w:rPr>
        <w:t>учащихся</w:t>
      </w:r>
      <w:proofErr w:type="gramStart"/>
      <w:r w:rsidR="00806594" w:rsidRPr="001F5883">
        <w:rPr>
          <w:rFonts w:ascii="Times New Roman" w:hAnsi="Times New Roman" w:cs="Times New Roman"/>
          <w:szCs w:val="24"/>
        </w:rPr>
        <w:t xml:space="preserve"> </w:t>
      </w:r>
      <w:r w:rsidRPr="001F5883">
        <w:rPr>
          <w:rFonts w:ascii="Times New Roman" w:hAnsi="Times New Roman" w:cs="Times New Roman"/>
          <w:szCs w:val="24"/>
        </w:rPr>
        <w:t>.</w:t>
      </w:r>
      <w:proofErr w:type="gramEnd"/>
      <w:r w:rsidRPr="001F5883">
        <w:rPr>
          <w:rFonts w:ascii="Times New Roman" w:hAnsi="Times New Roman" w:cs="Times New Roman"/>
          <w:szCs w:val="24"/>
        </w:rPr>
        <w:t xml:space="preserve"> В </w:t>
      </w:r>
      <w:r w:rsidR="00213914" w:rsidRPr="001F5883">
        <w:rPr>
          <w:rFonts w:ascii="Times New Roman" w:hAnsi="Times New Roman" w:cs="Times New Roman"/>
          <w:szCs w:val="24"/>
        </w:rPr>
        <w:t>Учреждении</w:t>
      </w:r>
      <w:r w:rsidRPr="001F5883">
        <w:rPr>
          <w:rFonts w:ascii="Times New Roman" w:hAnsi="Times New Roman" w:cs="Times New Roman"/>
          <w:szCs w:val="24"/>
        </w:rPr>
        <w:t xml:space="preserve"> оборудованы помещения:</w:t>
      </w:r>
    </w:p>
    <w:p w:rsidR="00806594" w:rsidRPr="005C455E" w:rsidRDefault="00806594" w:rsidP="005C455E">
      <w:pPr>
        <w:spacing w:after="0" w:line="100" w:lineRule="atLeast"/>
        <w:jc w:val="center"/>
        <w:rPr>
          <w:sz w:val="16"/>
          <w:szCs w:val="16"/>
        </w:rPr>
      </w:pPr>
      <w:r w:rsidRPr="005C455E">
        <w:rPr>
          <w:rFonts w:ascii="Times New Roman" w:hAnsi="Times New Roman" w:cs="Times New Roman"/>
          <w:b/>
          <w:color w:val="000000"/>
          <w:sz w:val="16"/>
          <w:szCs w:val="16"/>
        </w:rPr>
        <w:t>МАТЕРИАЛЬНЫЕ УСЛОВИЯ ОРГАНИЗАЦИИ</w:t>
      </w:r>
      <w:r w:rsidR="005C455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Pr="005C455E">
        <w:rPr>
          <w:b/>
          <w:color w:val="000000"/>
          <w:sz w:val="16"/>
          <w:szCs w:val="16"/>
        </w:rPr>
        <w:t>ОБРАЗОВАТЕЛЬНОГО ПРОЦЕССА</w:t>
      </w:r>
    </w:p>
    <w:p w:rsidR="00806594" w:rsidRPr="001F5883" w:rsidRDefault="00806594" w:rsidP="00E27337">
      <w:pPr>
        <w:pStyle w:val="ae"/>
        <w:widowControl/>
        <w:numPr>
          <w:ilvl w:val="3"/>
          <w:numId w:val="5"/>
        </w:numPr>
        <w:tabs>
          <w:tab w:val="left" w:pos="284"/>
        </w:tabs>
        <w:overflowPunct w:val="0"/>
        <w:autoSpaceDN/>
        <w:spacing w:line="360" w:lineRule="atLeast"/>
        <w:ind w:hanging="3225"/>
        <w:textAlignment w:val="baseline"/>
        <w:rPr>
          <w:lang w:val="ru-RU"/>
        </w:rPr>
      </w:pPr>
      <w:r w:rsidRPr="001F5883">
        <w:rPr>
          <w:lang w:val="ru-RU"/>
        </w:rPr>
        <w:t>Тип здания -</w:t>
      </w:r>
      <w:r w:rsidRPr="001F5883">
        <w:rPr>
          <w:u w:val="single"/>
          <w:lang w:val="ru-RU"/>
        </w:rPr>
        <w:t xml:space="preserve">   кирпичное, типовое, двухэтажное</w:t>
      </w:r>
      <w:r w:rsidRPr="001F5883">
        <w:rPr>
          <w:lang w:val="ru-RU"/>
        </w:rPr>
        <w:t>_</w:t>
      </w:r>
    </w:p>
    <w:p w:rsidR="00806594" w:rsidRPr="001F5883" w:rsidRDefault="00806594" w:rsidP="00E27337">
      <w:pPr>
        <w:pStyle w:val="ae"/>
        <w:widowControl/>
        <w:numPr>
          <w:ilvl w:val="0"/>
          <w:numId w:val="5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  <w:rPr>
          <w:lang w:val="ru-RU"/>
        </w:rPr>
      </w:pPr>
      <w:r w:rsidRPr="001F5883">
        <w:rPr>
          <w:lang w:val="ru-RU"/>
        </w:rPr>
        <w:t xml:space="preserve">Год ввода в эксплуатацию – </w:t>
      </w:r>
      <w:smartTag w:uri="urn:schemas-microsoft-com:office:smarttags" w:element="metricconverter">
        <w:smartTagPr>
          <w:attr w:name="ProductID" w:val="1968 г"/>
        </w:smartTagPr>
        <w:r w:rsidRPr="001F5883">
          <w:rPr>
            <w:u w:val="single"/>
            <w:lang w:val="ru-RU"/>
          </w:rPr>
          <w:t>1968 г</w:t>
        </w:r>
      </w:smartTag>
      <w:r w:rsidRPr="001F5883">
        <w:rPr>
          <w:u w:val="single"/>
          <w:lang w:val="ru-RU"/>
        </w:rPr>
        <w:t xml:space="preserve">., </w:t>
      </w:r>
      <w:smartTag w:uri="urn:schemas-microsoft-com:office:smarttags" w:element="metricconverter">
        <w:smartTagPr>
          <w:attr w:name="ProductID" w:val="1991 г"/>
        </w:smartTagPr>
        <w:r w:rsidRPr="001F5883">
          <w:rPr>
            <w:u w:val="single"/>
            <w:lang w:val="ru-RU"/>
          </w:rPr>
          <w:t>1991 г</w:t>
        </w:r>
      </w:smartTag>
      <w:r w:rsidRPr="001F5883">
        <w:rPr>
          <w:u w:val="single"/>
          <w:lang w:val="ru-RU"/>
        </w:rPr>
        <w:t>.</w:t>
      </w:r>
    </w:p>
    <w:p w:rsidR="00806594" w:rsidRPr="001F5883" w:rsidRDefault="005C455E" w:rsidP="00E27337">
      <w:pPr>
        <w:pStyle w:val="ae"/>
        <w:widowControl/>
        <w:numPr>
          <w:ilvl w:val="0"/>
          <w:numId w:val="5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</w:pPr>
      <w:proofErr w:type="spellStart"/>
      <w:r>
        <w:t>Проектная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="00806594" w:rsidRPr="001F5883">
        <w:t xml:space="preserve">    - </w:t>
      </w:r>
      <w:r w:rsidR="00806594" w:rsidRPr="001F5883">
        <w:rPr>
          <w:u w:val="single"/>
        </w:rPr>
        <w:t xml:space="preserve">880 </w:t>
      </w:r>
      <w:proofErr w:type="spellStart"/>
      <w:r w:rsidR="00806594" w:rsidRPr="001F5883">
        <w:rPr>
          <w:u w:val="single"/>
        </w:rPr>
        <w:t>обучающихся</w:t>
      </w:r>
      <w:proofErr w:type="spellEnd"/>
    </w:p>
    <w:p w:rsidR="00806594" w:rsidRPr="001F5883" w:rsidRDefault="005C455E" w:rsidP="00E27337">
      <w:pPr>
        <w:pStyle w:val="ae"/>
        <w:widowControl/>
        <w:numPr>
          <w:ilvl w:val="0"/>
          <w:numId w:val="5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</w:pPr>
      <w:proofErr w:type="spellStart"/>
      <w:r>
        <w:t>Реальная</w:t>
      </w:r>
      <w:proofErr w:type="spellEnd"/>
      <w:r>
        <w:t xml:space="preserve"> </w:t>
      </w:r>
      <w:proofErr w:type="spellStart"/>
      <w:r>
        <w:t>наполняемость</w:t>
      </w:r>
      <w:proofErr w:type="spellEnd"/>
      <w:r>
        <w:t xml:space="preserve"> </w:t>
      </w:r>
      <w:r w:rsidR="00806594" w:rsidRPr="001F5883">
        <w:t xml:space="preserve"> -  </w:t>
      </w:r>
      <w:r w:rsidR="00806594" w:rsidRPr="001F5883">
        <w:rPr>
          <w:u w:val="single"/>
        </w:rPr>
        <w:t>7</w:t>
      </w:r>
      <w:r w:rsidR="009B3A21">
        <w:rPr>
          <w:u w:val="single"/>
          <w:lang w:val="ru-RU"/>
        </w:rPr>
        <w:t xml:space="preserve">52 </w:t>
      </w:r>
      <w:r w:rsidR="00806594" w:rsidRPr="001F5883">
        <w:rPr>
          <w:u w:val="single"/>
        </w:rPr>
        <w:t xml:space="preserve"> </w:t>
      </w:r>
      <w:proofErr w:type="spellStart"/>
      <w:r w:rsidR="00806594" w:rsidRPr="001F5883">
        <w:rPr>
          <w:u w:val="single"/>
        </w:rPr>
        <w:t>обучающихся</w:t>
      </w:r>
      <w:proofErr w:type="spellEnd"/>
    </w:p>
    <w:p w:rsidR="00806594" w:rsidRPr="001F5883" w:rsidRDefault="00806594" w:rsidP="00E27337">
      <w:pPr>
        <w:pStyle w:val="ae"/>
        <w:widowControl/>
        <w:numPr>
          <w:ilvl w:val="0"/>
          <w:numId w:val="5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</w:pPr>
      <w:proofErr w:type="spellStart"/>
      <w:r w:rsidRPr="001F5883">
        <w:t>Перечень</w:t>
      </w:r>
      <w:proofErr w:type="spellEnd"/>
      <w:r w:rsidRPr="001F5883">
        <w:t xml:space="preserve">  </w:t>
      </w:r>
      <w:proofErr w:type="spellStart"/>
      <w:r w:rsidRPr="001F5883">
        <w:t>учебных</w:t>
      </w:r>
      <w:proofErr w:type="spellEnd"/>
      <w:r w:rsidRPr="001F5883">
        <w:t xml:space="preserve"> </w:t>
      </w:r>
      <w:proofErr w:type="spellStart"/>
      <w:r w:rsidRPr="001F5883">
        <w:t>кабинетов</w:t>
      </w:r>
      <w:proofErr w:type="spellEnd"/>
      <w:r w:rsidRPr="001F5883">
        <w:t>:</w:t>
      </w:r>
    </w:p>
    <w:p w:rsidR="00806594" w:rsidRPr="001F5883" w:rsidRDefault="00806594" w:rsidP="001F5883">
      <w:pPr>
        <w:pStyle w:val="ae"/>
        <w:tabs>
          <w:tab w:val="left" w:pos="284"/>
        </w:tabs>
        <w:rPr>
          <w:lang w:val="ru-RU"/>
        </w:rPr>
      </w:pPr>
      <w:r w:rsidRPr="001F5883">
        <w:rPr>
          <w:lang w:val="ru-RU"/>
        </w:rPr>
        <w:t xml:space="preserve">     а) русского языка и литературы - 5</w:t>
      </w:r>
    </w:p>
    <w:p w:rsidR="00806594" w:rsidRPr="001F5883" w:rsidRDefault="00806594" w:rsidP="001F5883">
      <w:pPr>
        <w:pStyle w:val="ae"/>
        <w:tabs>
          <w:tab w:val="left" w:pos="284"/>
        </w:tabs>
        <w:rPr>
          <w:lang w:val="ru-RU"/>
        </w:rPr>
      </w:pPr>
      <w:r w:rsidRPr="001F5883">
        <w:rPr>
          <w:lang w:val="ru-RU"/>
        </w:rPr>
        <w:t xml:space="preserve">     б) иностранного языка -</w:t>
      </w:r>
      <w:r w:rsidR="00602595" w:rsidRPr="001F5883">
        <w:rPr>
          <w:lang w:val="ru-RU"/>
        </w:rPr>
        <w:t>5</w:t>
      </w:r>
    </w:p>
    <w:p w:rsidR="00806594" w:rsidRPr="001F5883" w:rsidRDefault="00806594" w:rsidP="001F5883">
      <w:pPr>
        <w:pStyle w:val="ae"/>
        <w:tabs>
          <w:tab w:val="left" w:pos="284"/>
        </w:tabs>
        <w:rPr>
          <w:lang w:val="ru-RU"/>
        </w:rPr>
      </w:pPr>
      <w:r w:rsidRPr="001F5883">
        <w:rPr>
          <w:lang w:val="ru-RU"/>
        </w:rPr>
        <w:t xml:space="preserve">     в) математики – </w:t>
      </w:r>
      <w:r w:rsidR="00602595" w:rsidRPr="001F5883">
        <w:rPr>
          <w:lang w:val="ru-RU"/>
        </w:rPr>
        <w:t>3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г) химии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</w:t>
      </w:r>
      <w:proofErr w:type="spellStart"/>
      <w:r w:rsidRPr="001F5883">
        <w:rPr>
          <w:lang w:val="ru-RU"/>
        </w:rPr>
        <w:t>д</w:t>
      </w:r>
      <w:proofErr w:type="spellEnd"/>
      <w:r w:rsidRPr="001F5883">
        <w:rPr>
          <w:lang w:val="ru-RU"/>
        </w:rPr>
        <w:t>) физики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е) музыки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ж) истории – 2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</w:t>
      </w:r>
      <w:proofErr w:type="spellStart"/>
      <w:r w:rsidRPr="001F5883">
        <w:rPr>
          <w:lang w:val="ru-RU"/>
        </w:rPr>
        <w:t>з</w:t>
      </w:r>
      <w:proofErr w:type="spellEnd"/>
      <w:r w:rsidRPr="001F5883">
        <w:rPr>
          <w:lang w:val="ru-RU"/>
        </w:rPr>
        <w:t>) географии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и) информатики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к) изобразительного искусства -1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л) ритмики – 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м) кабинет начальных классов – 16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 xml:space="preserve"> </w:t>
      </w:r>
      <w:proofErr w:type="spellStart"/>
      <w:r w:rsidRPr="001F5883">
        <w:rPr>
          <w:lang w:val="ru-RU"/>
        </w:rPr>
        <w:t>н</w:t>
      </w:r>
      <w:proofErr w:type="spellEnd"/>
      <w:r w:rsidRPr="001F5883">
        <w:rPr>
          <w:lang w:val="ru-RU"/>
        </w:rPr>
        <w:t>) биологии -1</w:t>
      </w:r>
    </w:p>
    <w:p w:rsidR="00806594" w:rsidRPr="001F5883" w:rsidRDefault="00806594" w:rsidP="001F5883">
      <w:pPr>
        <w:pStyle w:val="ae"/>
        <w:tabs>
          <w:tab w:val="left" w:pos="284"/>
        </w:tabs>
        <w:ind w:left="284"/>
        <w:rPr>
          <w:lang w:val="ru-RU"/>
        </w:rPr>
      </w:pPr>
      <w:r w:rsidRPr="001F5883">
        <w:rPr>
          <w:lang w:val="ru-RU"/>
        </w:rPr>
        <w:t>о) ОБЖ -1</w:t>
      </w:r>
    </w:p>
    <w:p w:rsidR="00806594" w:rsidRPr="001F5883" w:rsidRDefault="00806594" w:rsidP="001F5883">
      <w:pPr>
        <w:pStyle w:val="ae"/>
        <w:tabs>
          <w:tab w:val="left" w:pos="284"/>
        </w:tabs>
        <w:rPr>
          <w:lang w:val="ru-RU"/>
        </w:rPr>
      </w:pPr>
      <w:r w:rsidRPr="001F5883">
        <w:rPr>
          <w:lang w:val="ru-RU"/>
        </w:rPr>
        <w:t xml:space="preserve"> 6. Перечень мастерских:</w:t>
      </w:r>
    </w:p>
    <w:p w:rsidR="00806594" w:rsidRPr="001F5883" w:rsidRDefault="00806594" w:rsidP="001F5883">
      <w:pPr>
        <w:pStyle w:val="ae"/>
        <w:tabs>
          <w:tab w:val="left" w:pos="284"/>
        </w:tabs>
        <w:ind w:left="720" w:hanging="294"/>
        <w:rPr>
          <w:lang w:val="ru-RU"/>
        </w:rPr>
      </w:pPr>
      <w:r w:rsidRPr="001F5883">
        <w:rPr>
          <w:lang w:val="ru-RU"/>
        </w:rPr>
        <w:t xml:space="preserve">а) учебные мастерские обслуживающего </w:t>
      </w:r>
      <w:r w:rsidR="00602595" w:rsidRPr="001F5883">
        <w:rPr>
          <w:lang w:val="ru-RU"/>
        </w:rPr>
        <w:t>труда (кулинарная, швейная) -  1</w:t>
      </w:r>
    </w:p>
    <w:p w:rsidR="00806594" w:rsidRPr="001F5883" w:rsidRDefault="00806594" w:rsidP="001F5883">
      <w:pPr>
        <w:pStyle w:val="ae"/>
        <w:tabs>
          <w:tab w:val="left" w:pos="284"/>
        </w:tabs>
        <w:ind w:left="426"/>
        <w:rPr>
          <w:lang w:val="ru-RU"/>
        </w:rPr>
      </w:pPr>
      <w:r w:rsidRPr="001F5883">
        <w:rPr>
          <w:lang w:val="ru-RU"/>
        </w:rPr>
        <w:t xml:space="preserve">б) учебные мастерские технического труда (слесарная, столярная, токарная) </w:t>
      </w:r>
      <w:r w:rsidR="00602595" w:rsidRPr="001F5883">
        <w:rPr>
          <w:lang w:val="ru-RU"/>
        </w:rPr>
        <w:t>–</w:t>
      </w:r>
      <w:r w:rsidRPr="001F5883">
        <w:rPr>
          <w:lang w:val="ru-RU"/>
        </w:rPr>
        <w:t xml:space="preserve"> 3</w:t>
      </w:r>
      <w:r w:rsidR="00602595" w:rsidRPr="001F5883">
        <w:rPr>
          <w:lang w:val="ru-RU"/>
        </w:rPr>
        <w:t xml:space="preserve"> (в аварийном состоянии)</w:t>
      </w:r>
    </w:p>
    <w:p w:rsidR="00806594" w:rsidRPr="001F5883" w:rsidRDefault="00806594" w:rsidP="00E27337">
      <w:pPr>
        <w:pStyle w:val="ae"/>
        <w:widowControl/>
        <w:numPr>
          <w:ilvl w:val="0"/>
          <w:numId w:val="10"/>
        </w:numPr>
        <w:tabs>
          <w:tab w:val="left" w:pos="284"/>
        </w:tabs>
        <w:overflowPunct w:val="0"/>
        <w:autoSpaceDN/>
        <w:spacing w:line="360" w:lineRule="atLeast"/>
        <w:ind w:left="360"/>
        <w:textAlignment w:val="baseline"/>
        <w:rPr>
          <w:lang w:val="ru-RU"/>
        </w:rPr>
      </w:pPr>
      <w:r w:rsidRPr="001F5883">
        <w:rPr>
          <w:lang w:val="ru-RU"/>
        </w:rPr>
        <w:t>Библиотека: площадь  -</w:t>
      </w:r>
      <w:r w:rsidRPr="001F5883">
        <w:rPr>
          <w:u w:val="single"/>
          <w:lang w:val="ru-RU"/>
        </w:rPr>
        <w:t xml:space="preserve"> </w:t>
      </w:r>
      <w:smartTag w:uri="urn:schemas-microsoft-com:office:smarttags" w:element="metricconverter">
        <w:smartTagPr>
          <w:attr w:name="ProductID" w:val="158 м2"/>
        </w:smartTagPr>
        <w:r w:rsidRPr="001F5883">
          <w:rPr>
            <w:u w:val="single"/>
            <w:lang w:val="ru-RU"/>
          </w:rPr>
          <w:t>158 м</w:t>
        </w:r>
        <w:proofErr w:type="gramStart"/>
        <w:r w:rsidRPr="001F5883">
          <w:rPr>
            <w:u w:val="single"/>
            <w:vertAlign w:val="superscript"/>
            <w:lang w:val="ru-RU"/>
          </w:rPr>
          <w:t>2</w:t>
        </w:r>
      </w:smartTag>
      <w:proofErr w:type="gramEnd"/>
      <w:r w:rsidRPr="001F5883">
        <w:rPr>
          <w:lang w:val="ru-RU"/>
        </w:rPr>
        <w:t>;  книжный фонд –</w:t>
      </w:r>
      <w:r w:rsidRPr="001F5883">
        <w:rPr>
          <w:u w:val="single"/>
          <w:lang w:val="ru-RU"/>
        </w:rPr>
        <w:t xml:space="preserve"> </w:t>
      </w:r>
      <w:r w:rsidR="00602595" w:rsidRPr="001F5883">
        <w:rPr>
          <w:u w:val="single"/>
          <w:lang w:val="ru-RU"/>
        </w:rPr>
        <w:t>9167</w:t>
      </w:r>
    </w:p>
    <w:p w:rsidR="00806594" w:rsidRPr="001F5883" w:rsidRDefault="00806594" w:rsidP="00E27337">
      <w:pPr>
        <w:pStyle w:val="ae"/>
        <w:widowControl/>
        <w:numPr>
          <w:ilvl w:val="0"/>
          <w:numId w:val="10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</w:pPr>
      <w:r w:rsidRPr="001F5883">
        <w:rPr>
          <w:lang w:val="ru-RU"/>
        </w:rPr>
        <w:t xml:space="preserve"> </w:t>
      </w:r>
      <w:proofErr w:type="spellStart"/>
      <w:r w:rsidRPr="001F5883">
        <w:t>Спортивный</w:t>
      </w:r>
      <w:proofErr w:type="spellEnd"/>
      <w:r w:rsidRPr="001F5883">
        <w:t xml:space="preserve"> </w:t>
      </w:r>
      <w:proofErr w:type="spellStart"/>
      <w:r w:rsidRPr="001F5883">
        <w:t>зал</w:t>
      </w:r>
      <w:proofErr w:type="spellEnd"/>
      <w:r w:rsidRPr="001F5883">
        <w:t xml:space="preserve"> –</w:t>
      </w:r>
      <w:r w:rsidRPr="001F5883">
        <w:rPr>
          <w:u w:val="single"/>
        </w:rPr>
        <w:t xml:space="preserve"> 2</w:t>
      </w:r>
      <w:r w:rsidRPr="001F5883">
        <w:t xml:space="preserve">,  </w:t>
      </w:r>
      <w:proofErr w:type="spellStart"/>
      <w:r w:rsidRPr="001F5883">
        <w:t>площадь</w:t>
      </w:r>
      <w:proofErr w:type="spellEnd"/>
      <w:r w:rsidRPr="001F5883">
        <w:t xml:space="preserve"> -  </w:t>
      </w:r>
      <w:smartTag w:uri="urn:schemas-microsoft-com:office:smarttags" w:element="metricconverter">
        <w:smartTagPr>
          <w:attr w:name="ProductID" w:val="264 м2"/>
        </w:smartTagPr>
        <w:r w:rsidRPr="001F5883">
          <w:rPr>
            <w:u w:val="single"/>
          </w:rPr>
          <w:t>264 м</w:t>
        </w:r>
        <w:r w:rsidRPr="001F5883">
          <w:rPr>
            <w:u w:val="single"/>
            <w:vertAlign w:val="superscript"/>
          </w:rPr>
          <w:t>2</w:t>
        </w:r>
      </w:smartTag>
      <w:r w:rsidRPr="001F5883">
        <w:rPr>
          <w:u w:val="single"/>
          <w:vertAlign w:val="superscript"/>
        </w:rPr>
        <w:t xml:space="preserve"> </w:t>
      </w:r>
      <w:r w:rsidRPr="001F5883">
        <w:rPr>
          <w:u w:val="single"/>
        </w:rPr>
        <w:t xml:space="preserve">, </w:t>
      </w:r>
      <w:smartTag w:uri="urn:schemas-microsoft-com:office:smarttags" w:element="metricconverter">
        <w:smartTagPr>
          <w:attr w:name="ProductID" w:val="162 м2"/>
        </w:smartTagPr>
        <w:r w:rsidRPr="001F5883">
          <w:rPr>
            <w:u w:val="single"/>
          </w:rPr>
          <w:t>162 м</w:t>
        </w:r>
        <w:r w:rsidRPr="001F5883">
          <w:rPr>
            <w:u w:val="single"/>
            <w:vertAlign w:val="superscript"/>
          </w:rPr>
          <w:t>2</w:t>
        </w:r>
      </w:smartTag>
      <w:r w:rsidRPr="001F5883">
        <w:t xml:space="preserve">    </w:t>
      </w:r>
    </w:p>
    <w:p w:rsidR="00806594" w:rsidRPr="001F5883" w:rsidRDefault="00806594" w:rsidP="00E27337">
      <w:pPr>
        <w:pStyle w:val="ae"/>
        <w:widowControl/>
        <w:numPr>
          <w:ilvl w:val="0"/>
          <w:numId w:val="10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</w:pPr>
      <w:r w:rsidRPr="001F5883">
        <w:t xml:space="preserve"> </w:t>
      </w:r>
      <w:proofErr w:type="spellStart"/>
      <w:r w:rsidRPr="001F5883">
        <w:t>Спортивная</w:t>
      </w:r>
      <w:proofErr w:type="spellEnd"/>
      <w:r w:rsidRPr="001F5883">
        <w:t xml:space="preserve"> </w:t>
      </w:r>
      <w:proofErr w:type="spellStart"/>
      <w:r w:rsidRPr="001F5883">
        <w:t>площадка</w:t>
      </w:r>
      <w:proofErr w:type="spellEnd"/>
      <w:r w:rsidRPr="001F5883">
        <w:t xml:space="preserve"> -</w:t>
      </w:r>
      <w:r w:rsidRPr="001F5883">
        <w:rPr>
          <w:u w:val="single"/>
        </w:rPr>
        <w:t xml:space="preserve"> </w:t>
      </w:r>
      <w:proofErr w:type="spellStart"/>
      <w:r w:rsidRPr="001F5883">
        <w:rPr>
          <w:u w:val="single"/>
        </w:rPr>
        <w:t>нет</w:t>
      </w:r>
      <w:proofErr w:type="spellEnd"/>
      <w:r w:rsidRPr="001F5883">
        <w:t xml:space="preserve">, </w:t>
      </w:r>
    </w:p>
    <w:p w:rsidR="00806594" w:rsidRPr="001F5883" w:rsidRDefault="00806594" w:rsidP="00E27337">
      <w:pPr>
        <w:pStyle w:val="ae"/>
        <w:widowControl/>
        <w:numPr>
          <w:ilvl w:val="0"/>
          <w:numId w:val="10"/>
        </w:numPr>
        <w:tabs>
          <w:tab w:val="left" w:pos="284"/>
        </w:tabs>
        <w:overflowPunct w:val="0"/>
        <w:autoSpaceDN/>
        <w:spacing w:line="360" w:lineRule="atLeast"/>
        <w:ind w:left="0" w:firstLine="0"/>
        <w:textAlignment w:val="baseline"/>
        <w:rPr>
          <w:lang w:val="ru-RU"/>
        </w:rPr>
      </w:pPr>
      <w:r w:rsidRPr="001F5883">
        <w:rPr>
          <w:lang w:val="ru-RU"/>
        </w:rPr>
        <w:lastRenderedPageBreak/>
        <w:t xml:space="preserve">Столовая  - </w:t>
      </w:r>
      <w:r w:rsidRPr="001F5883">
        <w:rPr>
          <w:u w:val="single"/>
          <w:lang w:val="ru-RU"/>
        </w:rPr>
        <w:t>1</w:t>
      </w:r>
      <w:r w:rsidRPr="001F5883">
        <w:rPr>
          <w:lang w:val="ru-RU"/>
        </w:rPr>
        <w:t xml:space="preserve">, площадь – </w:t>
      </w:r>
      <w:smartTag w:uri="urn:schemas-microsoft-com:office:smarttags" w:element="metricconverter">
        <w:smartTagPr>
          <w:attr w:name="ProductID" w:val="186 м2"/>
        </w:smartTagPr>
        <w:r w:rsidRPr="001F5883">
          <w:rPr>
            <w:u w:val="single"/>
            <w:lang w:val="ru-RU"/>
          </w:rPr>
          <w:t>186 м</w:t>
        </w:r>
        <w:proofErr w:type="gramStart"/>
        <w:r w:rsidRPr="001F5883">
          <w:rPr>
            <w:u w:val="single"/>
            <w:vertAlign w:val="superscript"/>
            <w:lang w:val="ru-RU"/>
          </w:rPr>
          <w:t>2</w:t>
        </w:r>
      </w:smartTag>
      <w:proofErr w:type="gramEnd"/>
      <w:r w:rsidRPr="001F5883">
        <w:rPr>
          <w:lang w:val="ru-RU"/>
        </w:rPr>
        <w:t xml:space="preserve">, число посадочных мест – </w:t>
      </w:r>
      <w:r w:rsidRPr="001F5883">
        <w:rPr>
          <w:u w:val="single"/>
          <w:lang w:val="ru-RU"/>
        </w:rPr>
        <w:t xml:space="preserve">150                 </w:t>
      </w:r>
    </w:p>
    <w:p w:rsidR="00806594" w:rsidRPr="001F5883" w:rsidRDefault="00806594" w:rsidP="00E27337">
      <w:pPr>
        <w:pStyle w:val="ae"/>
        <w:widowControl/>
        <w:numPr>
          <w:ilvl w:val="0"/>
          <w:numId w:val="10"/>
        </w:numPr>
        <w:tabs>
          <w:tab w:val="left" w:pos="426"/>
        </w:tabs>
        <w:overflowPunct w:val="0"/>
        <w:autoSpaceDN/>
        <w:spacing w:line="360" w:lineRule="atLeast"/>
        <w:ind w:left="0" w:firstLine="0"/>
        <w:textAlignment w:val="baseline"/>
      </w:pPr>
      <w:proofErr w:type="spellStart"/>
      <w:r w:rsidRPr="001F5883">
        <w:t>Музей</w:t>
      </w:r>
      <w:proofErr w:type="spellEnd"/>
      <w:r w:rsidRPr="001F5883">
        <w:t xml:space="preserve"> – 1, </w:t>
      </w:r>
      <w:proofErr w:type="spellStart"/>
      <w:r w:rsidRPr="001F5883">
        <w:t>площадь</w:t>
      </w:r>
      <w:proofErr w:type="spellEnd"/>
      <w:r w:rsidRPr="001F5883">
        <w:t xml:space="preserve"> – </w:t>
      </w:r>
      <w:smartTag w:uri="urn:schemas-microsoft-com:office:smarttags" w:element="metricconverter">
        <w:smartTagPr>
          <w:attr w:name="ProductID" w:val="96 м2"/>
        </w:smartTagPr>
        <w:r w:rsidRPr="001F5883">
          <w:t>96 м</w:t>
        </w:r>
        <w:r w:rsidRPr="001F5883">
          <w:rPr>
            <w:vertAlign w:val="superscript"/>
          </w:rPr>
          <w:t>2</w:t>
        </w:r>
      </w:smartTag>
    </w:p>
    <w:p w:rsidR="00892C25" w:rsidRPr="001F5883" w:rsidRDefault="00B45D4C" w:rsidP="001F5883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1F5883">
        <w:rPr>
          <w:rFonts w:ascii="Times New Roman" w:hAnsi="Times New Roman" w:cs="Times New Roman"/>
          <w:szCs w:val="24"/>
        </w:rPr>
        <w:t>В 201</w:t>
      </w:r>
      <w:r w:rsidR="009B3A21">
        <w:rPr>
          <w:rFonts w:ascii="Times New Roman" w:hAnsi="Times New Roman" w:cs="Times New Roman"/>
          <w:szCs w:val="24"/>
        </w:rPr>
        <w:t xml:space="preserve">9 </w:t>
      </w:r>
      <w:r w:rsidRPr="001F5883">
        <w:rPr>
          <w:rFonts w:ascii="Times New Roman" w:hAnsi="Times New Roman" w:cs="Times New Roman"/>
          <w:szCs w:val="24"/>
        </w:rPr>
        <w:t xml:space="preserve"> году </w:t>
      </w:r>
      <w:r w:rsidR="00213914" w:rsidRPr="001F5883">
        <w:rPr>
          <w:rFonts w:ascii="Times New Roman" w:hAnsi="Times New Roman" w:cs="Times New Roman"/>
          <w:szCs w:val="24"/>
        </w:rPr>
        <w:t>Учреждение</w:t>
      </w:r>
      <w:r w:rsidRPr="001F5883">
        <w:rPr>
          <w:rFonts w:ascii="Times New Roman" w:hAnsi="Times New Roman" w:cs="Times New Roman"/>
          <w:szCs w:val="24"/>
        </w:rPr>
        <w:t xml:space="preserve"> провел</w:t>
      </w:r>
      <w:r w:rsidR="00213914" w:rsidRPr="001F5883">
        <w:rPr>
          <w:rFonts w:ascii="Times New Roman" w:hAnsi="Times New Roman" w:cs="Times New Roman"/>
          <w:szCs w:val="24"/>
        </w:rPr>
        <w:t>о</w:t>
      </w:r>
      <w:r w:rsidRPr="001F5883">
        <w:rPr>
          <w:rFonts w:ascii="Times New Roman" w:hAnsi="Times New Roman" w:cs="Times New Roman"/>
          <w:szCs w:val="24"/>
        </w:rPr>
        <w:t xml:space="preserve"> текущий ремонт</w:t>
      </w:r>
      <w:r w:rsidR="00213914" w:rsidRPr="001F5883">
        <w:rPr>
          <w:rFonts w:ascii="Times New Roman" w:hAnsi="Times New Roman" w:cs="Times New Roman"/>
          <w:szCs w:val="24"/>
        </w:rPr>
        <w:t xml:space="preserve"> помещений</w:t>
      </w:r>
      <w:r w:rsidRPr="001F5883">
        <w:rPr>
          <w:rFonts w:ascii="Times New Roman" w:hAnsi="Times New Roman" w:cs="Times New Roman"/>
          <w:szCs w:val="24"/>
        </w:rPr>
        <w:t>.</w:t>
      </w:r>
    </w:p>
    <w:p w:rsidR="00892C25" w:rsidRPr="001F5883" w:rsidRDefault="00295D60" w:rsidP="005C455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>Показатели деятельности учреждения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1877"/>
        <w:gridCol w:w="2093"/>
      </w:tblGrid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752 человек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9B3A21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314</w:t>
            </w:r>
            <w:r w:rsidR="00295D60"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347 человек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55 человек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 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278человек/41,2%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29 балл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15 балл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78,5балл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50,8 балл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9 класса, получивших 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0человек/</w:t>
            </w:r>
          </w:p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0 %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3человек/5,5%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0человек/0%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1человек/3,0%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6человек/10,7%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0человек/0%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3человек/6,0%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bookmarkStart w:id="1" w:name="l188"/>
            <w:bookmarkEnd w:id="1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8 человек/15,2%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bookmarkStart w:id="2" w:name="l128"/>
            <w:bookmarkEnd w:id="2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225человек/33,4%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173человек/25,7%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19человек/3,0%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25 человек/4,0%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129человек/19,0%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55человек/100%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0человек/0%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 человек/0,26%</w:t>
            </w:r>
          </w:p>
        </w:tc>
      </w:tr>
      <w:tr w:rsidR="00295D60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95D60" w:rsidRPr="001F5883" w:rsidRDefault="00295D60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0человек/0%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51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45 / 88.24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45 / 88.24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6 / 11.76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6 / 11.76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44 / 86.27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27 / 52.94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17 / 33.33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19 / 37.25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5 / 9.8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bookmarkStart w:id="3" w:name="l132"/>
            <w:bookmarkEnd w:id="3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14 / 27.45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3 / 5.88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13 / 25.49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45 / 88.235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Если с замом по АХЧ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45 / 86.54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человек/%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27 / 52.94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Если с замом по АХЧ</w:t>
            </w:r>
          </w:p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27 / 51.92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Инфраструктура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0,03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9167 на 1 уч-ся 12.2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С </w:t>
            </w:r>
            <w:proofErr w:type="spellStart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bookmarkStart w:id="4" w:name="l135"/>
            <w:bookmarkEnd w:id="4"/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да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236 чел/31.5%</w:t>
            </w:r>
          </w:p>
        </w:tc>
      </w:tr>
      <w:tr w:rsidR="00627985" w:rsidRPr="001F5883" w:rsidTr="0062798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627985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27985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 xml:space="preserve">2870 </w:t>
            </w:r>
            <w:r w:rsidR="00627985" w:rsidRPr="001F5883">
              <w:rPr>
                <w:rFonts w:ascii="Times New Roman" w:hAnsi="Times New Roman" w:cs="Times New Roman"/>
                <w:szCs w:val="24"/>
                <w:lang w:eastAsia="ru-RU"/>
              </w:rPr>
              <w:t>кв</w:t>
            </w:r>
            <w:proofErr w:type="gramStart"/>
            <w:r w:rsidR="00627985" w:rsidRPr="001F5883">
              <w:rPr>
                <w:rFonts w:ascii="Times New Roman" w:hAnsi="Times New Roman" w:cs="Times New Roman"/>
                <w:szCs w:val="24"/>
                <w:lang w:eastAsia="ru-RU"/>
              </w:rPr>
              <w:t>.м</w:t>
            </w:r>
            <w:proofErr w:type="gramEnd"/>
          </w:p>
          <w:p w:rsidR="00BE5B3A" w:rsidRPr="001F5883" w:rsidRDefault="00BE5B3A" w:rsidP="001F58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F5883">
              <w:rPr>
                <w:rFonts w:ascii="Times New Roman" w:hAnsi="Times New Roman" w:cs="Times New Roman"/>
                <w:szCs w:val="24"/>
                <w:lang w:eastAsia="ru-RU"/>
              </w:rPr>
              <w:t>На 1 уч-ся 3.8 кв.м.</w:t>
            </w:r>
          </w:p>
        </w:tc>
      </w:tr>
    </w:tbl>
    <w:p w:rsidR="0043000E" w:rsidRPr="001F5883" w:rsidRDefault="0043000E" w:rsidP="00684C7D">
      <w:pPr>
        <w:jc w:val="center"/>
        <w:rPr>
          <w:rFonts w:ascii="Times New Roman" w:hAnsi="Times New Roman" w:cs="Times New Roman"/>
          <w:b/>
          <w:szCs w:val="24"/>
        </w:rPr>
      </w:pPr>
      <w:r w:rsidRPr="001F5883">
        <w:rPr>
          <w:rFonts w:ascii="Times New Roman" w:hAnsi="Times New Roman" w:cs="Times New Roman"/>
          <w:b/>
          <w:szCs w:val="24"/>
        </w:rPr>
        <w:t xml:space="preserve">ВЫВОДЫ </w:t>
      </w:r>
      <w:r w:rsidR="005C455E">
        <w:rPr>
          <w:rFonts w:ascii="Times New Roman" w:hAnsi="Times New Roman" w:cs="Times New Roman"/>
          <w:b/>
          <w:szCs w:val="24"/>
        </w:rPr>
        <w:t xml:space="preserve">  </w:t>
      </w:r>
      <w:r w:rsidRPr="001F5883">
        <w:rPr>
          <w:rFonts w:ascii="Times New Roman" w:hAnsi="Times New Roman" w:cs="Times New Roman"/>
          <w:b/>
          <w:szCs w:val="24"/>
        </w:rPr>
        <w:t xml:space="preserve">ПО </w:t>
      </w:r>
      <w:r w:rsidR="005C455E">
        <w:rPr>
          <w:rFonts w:ascii="Times New Roman" w:hAnsi="Times New Roman" w:cs="Times New Roman"/>
          <w:b/>
          <w:szCs w:val="24"/>
        </w:rPr>
        <w:t xml:space="preserve"> </w:t>
      </w:r>
      <w:r w:rsidRPr="001F5883">
        <w:rPr>
          <w:rFonts w:ascii="Times New Roman" w:hAnsi="Times New Roman" w:cs="Times New Roman"/>
          <w:b/>
          <w:szCs w:val="24"/>
        </w:rPr>
        <w:t>РЕЗУЛЬТАТАМ</w:t>
      </w:r>
      <w:r w:rsidR="005C455E">
        <w:rPr>
          <w:rFonts w:ascii="Times New Roman" w:hAnsi="Times New Roman" w:cs="Times New Roman"/>
          <w:b/>
          <w:szCs w:val="24"/>
        </w:rPr>
        <w:t xml:space="preserve">   </w:t>
      </w:r>
      <w:r w:rsidRPr="001F5883">
        <w:rPr>
          <w:rFonts w:ascii="Times New Roman" w:hAnsi="Times New Roman" w:cs="Times New Roman"/>
          <w:b/>
          <w:szCs w:val="24"/>
        </w:rPr>
        <w:t xml:space="preserve"> ДЕЯТЕЛЬНОСТИ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>Продолжить работу по повышении ка</w:t>
      </w:r>
      <w:r w:rsidR="00F25EAE">
        <w:rPr>
          <w:rFonts w:ascii="Times New Roman" w:hAnsi="Times New Roman" w:cs="Times New Roman"/>
          <w:color w:val="000000"/>
          <w:szCs w:val="24"/>
        </w:rPr>
        <w:t>чества успеваемости</w:t>
      </w:r>
      <w:r w:rsidRPr="001F5883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Обеспечить своевременную работу с </w:t>
      </w:r>
      <w:proofErr w:type="gramStart"/>
      <w:r w:rsidRPr="001F5883">
        <w:rPr>
          <w:rFonts w:ascii="Times New Roman" w:hAnsi="Times New Roman" w:cs="Times New Roman"/>
          <w:color w:val="000000"/>
          <w:szCs w:val="24"/>
        </w:rPr>
        <w:t>обучающимися</w:t>
      </w:r>
      <w:proofErr w:type="gramEnd"/>
      <w:r w:rsidRPr="001F5883">
        <w:rPr>
          <w:rFonts w:ascii="Times New Roman" w:hAnsi="Times New Roman" w:cs="Times New Roman"/>
          <w:color w:val="000000"/>
          <w:szCs w:val="24"/>
        </w:rPr>
        <w:t xml:space="preserve"> имеющими одну и две тройки – это резерв школы.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Стремиться реализовать образовательный потенциал ученика. 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Взять на контроль и отслеживать успешность обучения </w:t>
      </w:r>
      <w:proofErr w:type="gramStart"/>
      <w:r w:rsidRPr="001F5883">
        <w:rPr>
          <w:rFonts w:ascii="Times New Roman" w:hAnsi="Times New Roman" w:cs="Times New Roman"/>
          <w:color w:val="000000"/>
          <w:szCs w:val="24"/>
        </w:rPr>
        <w:t>обучающихся</w:t>
      </w:r>
      <w:proofErr w:type="gramEnd"/>
      <w:r w:rsidRPr="001F5883">
        <w:rPr>
          <w:rFonts w:ascii="Times New Roman" w:hAnsi="Times New Roman" w:cs="Times New Roman"/>
          <w:color w:val="000000"/>
          <w:szCs w:val="24"/>
        </w:rPr>
        <w:t xml:space="preserve"> в динамике.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lastRenderedPageBreak/>
        <w:t xml:space="preserve">Оказать </w:t>
      </w:r>
      <w:proofErr w:type="gramStart"/>
      <w:r w:rsidRPr="001F5883">
        <w:rPr>
          <w:rFonts w:ascii="Times New Roman" w:hAnsi="Times New Roman" w:cs="Times New Roman"/>
          <w:color w:val="000000"/>
          <w:szCs w:val="24"/>
        </w:rPr>
        <w:t>неуспевающим</w:t>
      </w:r>
      <w:proofErr w:type="gramEnd"/>
      <w:r w:rsidRPr="001F5883">
        <w:rPr>
          <w:rFonts w:ascii="Times New Roman" w:hAnsi="Times New Roman" w:cs="Times New Roman"/>
          <w:color w:val="000000"/>
          <w:szCs w:val="24"/>
        </w:rPr>
        <w:t xml:space="preserve"> обучающимся помощь, включив в коррекционную работу психолога, учителей-  предметников и родителей.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>Усилить необходимость предварительных малых педсоветов.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Задача каждой ступени – создание предпосылок для перехода на следующую ступень, уменьшить риск </w:t>
      </w:r>
      <w:proofErr w:type="gramStart"/>
      <w:r w:rsidRPr="001F5883">
        <w:rPr>
          <w:rFonts w:ascii="Times New Roman" w:hAnsi="Times New Roman" w:cs="Times New Roman"/>
          <w:color w:val="000000"/>
          <w:szCs w:val="24"/>
        </w:rPr>
        <w:t>возрастного–психологического</w:t>
      </w:r>
      <w:proofErr w:type="gramEnd"/>
      <w:r w:rsidRPr="001F5883">
        <w:rPr>
          <w:rFonts w:ascii="Times New Roman" w:hAnsi="Times New Roman" w:cs="Times New Roman"/>
          <w:color w:val="000000"/>
          <w:szCs w:val="24"/>
        </w:rPr>
        <w:t xml:space="preserve"> кризиса, возникающего вследствие использования неадекватных технологий. 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>Продолжить работу по созданию благоприятной мотивационной среды.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Учебно-методической службе целенаправленно осуществить переход от </w:t>
      </w:r>
      <w:proofErr w:type="gramStart"/>
      <w:r w:rsidRPr="001F5883">
        <w:rPr>
          <w:rFonts w:ascii="Times New Roman" w:hAnsi="Times New Roman" w:cs="Times New Roman"/>
          <w:color w:val="000000"/>
          <w:szCs w:val="24"/>
        </w:rPr>
        <w:t>репродуктивного</w:t>
      </w:r>
      <w:proofErr w:type="gramEnd"/>
      <w:r w:rsidRPr="001F5883">
        <w:rPr>
          <w:rFonts w:ascii="Times New Roman" w:hAnsi="Times New Roman" w:cs="Times New Roman"/>
          <w:color w:val="000000"/>
          <w:szCs w:val="24"/>
        </w:rPr>
        <w:t xml:space="preserve"> к </w:t>
      </w:r>
      <w:proofErr w:type="spellStart"/>
      <w:r w:rsidRPr="001F5883">
        <w:rPr>
          <w:rFonts w:ascii="Times New Roman" w:hAnsi="Times New Roman" w:cs="Times New Roman"/>
          <w:color w:val="000000"/>
          <w:szCs w:val="24"/>
        </w:rPr>
        <w:t>деятельностному</w:t>
      </w:r>
      <w:proofErr w:type="spellEnd"/>
      <w:r w:rsidRPr="001F5883">
        <w:rPr>
          <w:rFonts w:ascii="Times New Roman" w:hAnsi="Times New Roman" w:cs="Times New Roman"/>
          <w:color w:val="000000"/>
          <w:szCs w:val="24"/>
        </w:rPr>
        <w:t xml:space="preserve"> подходу.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1F5883" w:rsidRPr="001F5883" w:rsidRDefault="001F5883" w:rsidP="00E273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F5883">
        <w:rPr>
          <w:rFonts w:ascii="Times New Roman" w:hAnsi="Times New Roman" w:cs="Times New Roman"/>
          <w:color w:val="000000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 w:rsidRPr="001F5883">
        <w:rPr>
          <w:rFonts w:ascii="Times New Roman" w:hAnsi="Times New Roman" w:cs="Times New Roman"/>
          <w:color w:val="000000"/>
          <w:szCs w:val="24"/>
        </w:rPr>
        <w:t>обученности</w:t>
      </w:r>
      <w:proofErr w:type="spellEnd"/>
      <w:r w:rsidRPr="001F5883">
        <w:rPr>
          <w:rFonts w:ascii="Times New Roman" w:hAnsi="Times New Roman" w:cs="Times New Roman"/>
          <w:color w:val="000000"/>
          <w:szCs w:val="24"/>
        </w:rPr>
        <w:t xml:space="preserve"> и </w:t>
      </w:r>
      <w:proofErr w:type="spellStart"/>
      <w:r w:rsidRPr="001F5883">
        <w:rPr>
          <w:rFonts w:ascii="Times New Roman" w:hAnsi="Times New Roman" w:cs="Times New Roman"/>
          <w:color w:val="000000"/>
          <w:szCs w:val="24"/>
        </w:rPr>
        <w:t>обучаемости</w:t>
      </w:r>
      <w:proofErr w:type="spellEnd"/>
      <w:r w:rsidRPr="001F5883">
        <w:rPr>
          <w:rFonts w:ascii="Times New Roman" w:hAnsi="Times New Roman" w:cs="Times New Roman"/>
          <w:color w:val="000000"/>
          <w:szCs w:val="24"/>
        </w:rPr>
        <w:t xml:space="preserve">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892C25" w:rsidRPr="001F5883" w:rsidRDefault="00892C25" w:rsidP="001F5883">
      <w:pPr>
        <w:tabs>
          <w:tab w:val="left" w:pos="1663"/>
        </w:tabs>
        <w:rPr>
          <w:rFonts w:ascii="Times New Roman" w:hAnsi="Times New Roman" w:cs="Times New Roman"/>
          <w:szCs w:val="24"/>
        </w:rPr>
      </w:pPr>
    </w:p>
    <w:sectPr w:rsidR="00892C25" w:rsidRPr="001F5883" w:rsidSect="00684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A4" w:rsidRDefault="00560BA4" w:rsidP="0013525C">
      <w:pPr>
        <w:spacing w:after="0" w:line="240" w:lineRule="auto"/>
      </w:pPr>
      <w:r>
        <w:separator/>
      </w:r>
    </w:p>
  </w:endnote>
  <w:endnote w:type="continuationSeparator" w:id="1">
    <w:p w:rsidR="00560BA4" w:rsidRDefault="00560BA4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/>
  <w:p w:rsidR="00794E68" w:rsidRDefault="00794E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/>
  <w:p w:rsidR="00794E68" w:rsidRDefault="00794E6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/>
  <w:p w:rsidR="00794E68" w:rsidRDefault="00794E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A4" w:rsidRDefault="00560BA4" w:rsidP="0013525C">
      <w:pPr>
        <w:spacing w:after="0" w:line="240" w:lineRule="auto"/>
      </w:pPr>
      <w:r>
        <w:separator/>
      </w:r>
    </w:p>
  </w:footnote>
  <w:footnote w:type="continuationSeparator" w:id="1">
    <w:p w:rsidR="00560BA4" w:rsidRDefault="00560BA4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/>
  <w:p w:rsidR="00794E68" w:rsidRDefault="00794E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68" w:rsidRDefault="00794E68"/>
  <w:p w:rsidR="00794E68" w:rsidRDefault="00794E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i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9">
    <w:nsid w:val="0000000B"/>
    <w:multiLevelType w:val="multilevel"/>
    <w:tmpl w:val="0000000B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</w:rPr>
    </w:lvl>
  </w:abstractNum>
  <w:abstractNum w:abstractNumId="1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2"/>
    <w:multiLevelType w:val="multilevel"/>
    <w:tmpl w:val="00000012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F"/>
    <w:multiLevelType w:val="singleLevel"/>
    <w:tmpl w:val="0000001F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9">
    <w:nsid w:val="531C0E9B"/>
    <w:multiLevelType w:val="hybridMultilevel"/>
    <w:tmpl w:val="20085322"/>
    <w:lvl w:ilvl="0" w:tplc="A1F25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2D0B4C"/>
    <w:multiLevelType w:val="hybridMultilevel"/>
    <w:tmpl w:val="2158840C"/>
    <w:lvl w:ilvl="0" w:tplc="41001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BE440C"/>
    <w:multiLevelType w:val="hybridMultilevel"/>
    <w:tmpl w:val="53A67398"/>
    <w:lvl w:ilvl="0" w:tplc="22824C9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8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26919"/>
    <w:rsid w:val="00026CDF"/>
    <w:rsid w:val="00036611"/>
    <w:rsid w:val="00037FB7"/>
    <w:rsid w:val="00042BC7"/>
    <w:rsid w:val="00061FFB"/>
    <w:rsid w:val="00067425"/>
    <w:rsid w:val="00073052"/>
    <w:rsid w:val="00073163"/>
    <w:rsid w:val="00075D0D"/>
    <w:rsid w:val="000779E9"/>
    <w:rsid w:val="00081240"/>
    <w:rsid w:val="0008332D"/>
    <w:rsid w:val="0008658B"/>
    <w:rsid w:val="00090889"/>
    <w:rsid w:val="000C59F4"/>
    <w:rsid w:val="000C6E80"/>
    <w:rsid w:val="000C6EEF"/>
    <w:rsid w:val="000E1B9F"/>
    <w:rsid w:val="0010028A"/>
    <w:rsid w:val="00115AAA"/>
    <w:rsid w:val="00131512"/>
    <w:rsid w:val="0013525C"/>
    <w:rsid w:val="00141F92"/>
    <w:rsid w:val="0014731F"/>
    <w:rsid w:val="00160E4F"/>
    <w:rsid w:val="001642BB"/>
    <w:rsid w:val="00186D2F"/>
    <w:rsid w:val="00190652"/>
    <w:rsid w:val="001B1968"/>
    <w:rsid w:val="001D5437"/>
    <w:rsid w:val="001E497C"/>
    <w:rsid w:val="001F11B4"/>
    <w:rsid w:val="001F5883"/>
    <w:rsid w:val="00205397"/>
    <w:rsid w:val="00213914"/>
    <w:rsid w:val="00225C11"/>
    <w:rsid w:val="00227B1E"/>
    <w:rsid w:val="00246A6B"/>
    <w:rsid w:val="00281FE1"/>
    <w:rsid w:val="00292CB9"/>
    <w:rsid w:val="00295D60"/>
    <w:rsid w:val="0029709B"/>
    <w:rsid w:val="002A6FBE"/>
    <w:rsid w:val="002D3173"/>
    <w:rsid w:val="003051E3"/>
    <w:rsid w:val="00321086"/>
    <w:rsid w:val="00324CB5"/>
    <w:rsid w:val="00333774"/>
    <w:rsid w:val="00346834"/>
    <w:rsid w:val="003832A3"/>
    <w:rsid w:val="00384F91"/>
    <w:rsid w:val="003A3C7D"/>
    <w:rsid w:val="003A4A1F"/>
    <w:rsid w:val="003A73E1"/>
    <w:rsid w:val="003B11C2"/>
    <w:rsid w:val="003B74D7"/>
    <w:rsid w:val="003E0CE8"/>
    <w:rsid w:val="003E0F4C"/>
    <w:rsid w:val="003E2B0A"/>
    <w:rsid w:val="00402FB6"/>
    <w:rsid w:val="0043000E"/>
    <w:rsid w:val="00443D29"/>
    <w:rsid w:val="0047109E"/>
    <w:rsid w:val="00480A0C"/>
    <w:rsid w:val="00483C5A"/>
    <w:rsid w:val="00496043"/>
    <w:rsid w:val="004C5ADA"/>
    <w:rsid w:val="004C6607"/>
    <w:rsid w:val="004D7222"/>
    <w:rsid w:val="004E0650"/>
    <w:rsid w:val="004E75F1"/>
    <w:rsid w:val="00511193"/>
    <w:rsid w:val="0051650A"/>
    <w:rsid w:val="00523262"/>
    <w:rsid w:val="0052727C"/>
    <w:rsid w:val="0055487A"/>
    <w:rsid w:val="00560BA4"/>
    <w:rsid w:val="0056558A"/>
    <w:rsid w:val="005716A0"/>
    <w:rsid w:val="005C455E"/>
    <w:rsid w:val="005C7E54"/>
    <w:rsid w:val="005D0697"/>
    <w:rsid w:val="005D4445"/>
    <w:rsid w:val="005E7DDA"/>
    <w:rsid w:val="00602595"/>
    <w:rsid w:val="00612F44"/>
    <w:rsid w:val="00617956"/>
    <w:rsid w:val="00627985"/>
    <w:rsid w:val="00636F88"/>
    <w:rsid w:val="00670AFB"/>
    <w:rsid w:val="00675CC9"/>
    <w:rsid w:val="00676C4C"/>
    <w:rsid w:val="00677031"/>
    <w:rsid w:val="00684C7D"/>
    <w:rsid w:val="006925F7"/>
    <w:rsid w:val="006A6572"/>
    <w:rsid w:val="006B1927"/>
    <w:rsid w:val="006C0AB9"/>
    <w:rsid w:val="006D0B3E"/>
    <w:rsid w:val="006E3C94"/>
    <w:rsid w:val="006E59BA"/>
    <w:rsid w:val="00725C30"/>
    <w:rsid w:val="00737006"/>
    <w:rsid w:val="0074309A"/>
    <w:rsid w:val="00747085"/>
    <w:rsid w:val="0074727C"/>
    <w:rsid w:val="007549C2"/>
    <w:rsid w:val="007653D6"/>
    <w:rsid w:val="00783807"/>
    <w:rsid w:val="00783EA5"/>
    <w:rsid w:val="00794255"/>
    <w:rsid w:val="00794E68"/>
    <w:rsid w:val="0079550D"/>
    <w:rsid w:val="007A04FF"/>
    <w:rsid w:val="007A1363"/>
    <w:rsid w:val="007A4436"/>
    <w:rsid w:val="007A471E"/>
    <w:rsid w:val="007A7FD6"/>
    <w:rsid w:val="007C42C4"/>
    <w:rsid w:val="007C57A8"/>
    <w:rsid w:val="007D6AD4"/>
    <w:rsid w:val="008003CE"/>
    <w:rsid w:val="00806594"/>
    <w:rsid w:val="008308C3"/>
    <w:rsid w:val="008427AB"/>
    <w:rsid w:val="0084430F"/>
    <w:rsid w:val="0087347C"/>
    <w:rsid w:val="00873F18"/>
    <w:rsid w:val="008741CB"/>
    <w:rsid w:val="008808F5"/>
    <w:rsid w:val="0088648B"/>
    <w:rsid w:val="00887F4C"/>
    <w:rsid w:val="00892C25"/>
    <w:rsid w:val="008A5539"/>
    <w:rsid w:val="008A5847"/>
    <w:rsid w:val="008B65EC"/>
    <w:rsid w:val="008C09D6"/>
    <w:rsid w:val="008C23F8"/>
    <w:rsid w:val="008D476A"/>
    <w:rsid w:val="008D6779"/>
    <w:rsid w:val="008D77CB"/>
    <w:rsid w:val="008E2777"/>
    <w:rsid w:val="008F0099"/>
    <w:rsid w:val="00905F8A"/>
    <w:rsid w:val="0090783A"/>
    <w:rsid w:val="00912706"/>
    <w:rsid w:val="00947468"/>
    <w:rsid w:val="00963441"/>
    <w:rsid w:val="00984933"/>
    <w:rsid w:val="009916CA"/>
    <w:rsid w:val="009B33D4"/>
    <w:rsid w:val="009B3961"/>
    <w:rsid w:val="009B3A21"/>
    <w:rsid w:val="009B4D8D"/>
    <w:rsid w:val="009D3443"/>
    <w:rsid w:val="009D4BEF"/>
    <w:rsid w:val="00A05D2A"/>
    <w:rsid w:val="00A24842"/>
    <w:rsid w:val="00A4606F"/>
    <w:rsid w:val="00A5709D"/>
    <w:rsid w:val="00A8087E"/>
    <w:rsid w:val="00A834DA"/>
    <w:rsid w:val="00A9049E"/>
    <w:rsid w:val="00AA3A5E"/>
    <w:rsid w:val="00AA7E54"/>
    <w:rsid w:val="00AB1CE8"/>
    <w:rsid w:val="00AC7F13"/>
    <w:rsid w:val="00B016E4"/>
    <w:rsid w:val="00B1309D"/>
    <w:rsid w:val="00B17FB3"/>
    <w:rsid w:val="00B269F5"/>
    <w:rsid w:val="00B30552"/>
    <w:rsid w:val="00B44F45"/>
    <w:rsid w:val="00B45D4C"/>
    <w:rsid w:val="00B56B07"/>
    <w:rsid w:val="00B62E89"/>
    <w:rsid w:val="00B73FB0"/>
    <w:rsid w:val="00B749B0"/>
    <w:rsid w:val="00BC07F1"/>
    <w:rsid w:val="00BD5B50"/>
    <w:rsid w:val="00BD6166"/>
    <w:rsid w:val="00BD7BD5"/>
    <w:rsid w:val="00BE5B3A"/>
    <w:rsid w:val="00C02D80"/>
    <w:rsid w:val="00C34859"/>
    <w:rsid w:val="00C37FFE"/>
    <w:rsid w:val="00C67A33"/>
    <w:rsid w:val="00C7213D"/>
    <w:rsid w:val="00C87D2A"/>
    <w:rsid w:val="00C96974"/>
    <w:rsid w:val="00CC1163"/>
    <w:rsid w:val="00CD5DB0"/>
    <w:rsid w:val="00CE456B"/>
    <w:rsid w:val="00CF37C3"/>
    <w:rsid w:val="00D10949"/>
    <w:rsid w:val="00D276C8"/>
    <w:rsid w:val="00D34C59"/>
    <w:rsid w:val="00D4125C"/>
    <w:rsid w:val="00D51F18"/>
    <w:rsid w:val="00D62FBF"/>
    <w:rsid w:val="00D8130E"/>
    <w:rsid w:val="00DD3837"/>
    <w:rsid w:val="00DD53F8"/>
    <w:rsid w:val="00DE3452"/>
    <w:rsid w:val="00DE3B51"/>
    <w:rsid w:val="00DE49C1"/>
    <w:rsid w:val="00DE49CD"/>
    <w:rsid w:val="00E1234E"/>
    <w:rsid w:val="00E2116C"/>
    <w:rsid w:val="00E27337"/>
    <w:rsid w:val="00E66DBD"/>
    <w:rsid w:val="00E70E7B"/>
    <w:rsid w:val="00E9709C"/>
    <w:rsid w:val="00EB3A87"/>
    <w:rsid w:val="00ED418D"/>
    <w:rsid w:val="00F02E1D"/>
    <w:rsid w:val="00F03876"/>
    <w:rsid w:val="00F170D6"/>
    <w:rsid w:val="00F254CE"/>
    <w:rsid w:val="00F25EAE"/>
    <w:rsid w:val="00F412C8"/>
    <w:rsid w:val="00F65030"/>
    <w:rsid w:val="00F67EB0"/>
    <w:rsid w:val="00F73B3E"/>
    <w:rsid w:val="00F8633F"/>
    <w:rsid w:val="00F90363"/>
    <w:rsid w:val="00F94FD5"/>
    <w:rsid w:val="00F96FE1"/>
    <w:rsid w:val="00FA49FF"/>
    <w:rsid w:val="00FB1CD9"/>
    <w:rsid w:val="00FB5153"/>
    <w:rsid w:val="00FD6CA9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1226" w:hanging="428"/>
      <w:jc w:val="right"/>
      <w:textAlignment w:val="baseline"/>
      <w:outlineLvl w:val="0"/>
    </w:pPr>
    <w:rPr>
      <w:rFonts w:ascii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2020" w:right="-6" w:hanging="428"/>
      <w:jc w:val="center"/>
      <w:textAlignment w:val="baseline"/>
      <w:outlineLvl w:val="1"/>
    </w:pPr>
    <w:rPr>
      <w:rFonts w:ascii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3042" w:hanging="428"/>
      <w:jc w:val="center"/>
      <w:textAlignment w:val="baseline"/>
      <w:outlineLvl w:val="2"/>
    </w:pPr>
    <w:rPr>
      <w:rFonts w:ascii="Times New Roman" w:hAnsi="Times New Roman" w:cs="Times New Roman"/>
      <w:sz w:val="32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4065" w:hanging="428"/>
      <w:jc w:val="both"/>
      <w:textAlignment w:val="baseline"/>
      <w:outlineLvl w:val="3"/>
    </w:pPr>
    <w:rPr>
      <w:rFonts w:ascii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5088" w:hanging="428"/>
      <w:textAlignment w:val="baseline"/>
      <w:outlineLvl w:val="4"/>
    </w:pPr>
    <w:rPr>
      <w:rFonts w:ascii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CC1163"/>
    <w:pPr>
      <w:keepNext/>
      <w:tabs>
        <w:tab w:val="left" w:pos="0"/>
        <w:tab w:val="right" w:pos="9354"/>
      </w:tabs>
      <w:suppressAutoHyphens/>
      <w:overflowPunct w:val="0"/>
      <w:autoSpaceDE w:val="0"/>
      <w:spacing w:after="0" w:line="240" w:lineRule="auto"/>
      <w:ind w:left="6111" w:hanging="428"/>
      <w:jc w:val="right"/>
      <w:textAlignment w:val="baseline"/>
      <w:outlineLvl w:val="5"/>
    </w:pPr>
    <w:rPr>
      <w:rFonts w:ascii="Times New Roman" w:hAnsi="Times New Roman" w:cs="Times New Roman"/>
      <w:i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04" w:lineRule="auto"/>
      <w:ind w:left="7134" w:hanging="428"/>
      <w:jc w:val="center"/>
      <w:textAlignment w:val="baseline"/>
      <w:outlineLvl w:val="6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8157" w:hanging="428"/>
      <w:jc w:val="right"/>
      <w:textAlignment w:val="baseline"/>
      <w:outlineLvl w:val="7"/>
    </w:pPr>
    <w:rPr>
      <w:rFonts w:ascii="Times New Roman" w:hAnsi="Times New Roman" w:cs="Times New Roman"/>
      <w:i/>
      <w:sz w:val="32"/>
      <w:szCs w:val="20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CC1163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left="9180" w:hanging="428"/>
      <w:jc w:val="center"/>
      <w:textAlignment w:val="baseline"/>
      <w:outlineLvl w:val="8"/>
    </w:pPr>
    <w:rPr>
      <w:rFonts w:ascii="Times New Roman" w:hAnsi="Times New Roman" w:cs="Times New Roman"/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1163"/>
    <w:rPr>
      <w:rFonts w:ascii="Times New Roman" w:hAnsi="Times New Roman" w:cs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C1163"/>
    <w:rPr>
      <w:rFonts w:ascii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CC1163"/>
    <w:rPr>
      <w:rFonts w:ascii="Times New Roman" w:hAnsi="Times New Roman" w:cs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CC1163"/>
    <w:rPr>
      <w:rFonts w:ascii="Times New Roman" w:hAnsi="Times New Roman" w:cs="Times New Roman"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C1163"/>
    <w:rPr>
      <w:rFonts w:ascii="Times New Roman" w:hAnsi="Times New Roman" w:cs="Times New Roman"/>
      <w:sz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CC1163"/>
    <w:rPr>
      <w:rFonts w:ascii="Times New Roman" w:hAnsi="Times New Roman" w:cs="Times New Roman"/>
      <w:i/>
      <w:sz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CC1163"/>
    <w:rPr>
      <w:rFonts w:ascii="Times New Roman" w:hAnsi="Times New Roman" w:cs="Times New Roman"/>
      <w:b/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CC1163"/>
    <w:rPr>
      <w:rFonts w:ascii="Times New Roman" w:hAnsi="Times New Roman" w:cs="Times New Roman"/>
      <w:i/>
      <w:sz w:val="32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CC1163"/>
    <w:rPr>
      <w:rFonts w:ascii="Times New Roman" w:hAnsi="Times New Roman" w:cs="Times New Roman"/>
      <w:i/>
      <w:sz w:val="28"/>
      <w:lang w:eastAsia="zh-CN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8D77CB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paragraph" w:styleId="ae">
    <w:name w:val="Body Text"/>
    <w:basedOn w:val="a"/>
    <w:link w:val="af"/>
    <w:uiPriority w:val="99"/>
    <w:qFormat/>
    <w:rsid w:val="00CC116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99"/>
    <w:rsid w:val="00CC116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CC1163"/>
    <w:pPr>
      <w:widowControl w:val="0"/>
      <w:autoSpaceDE w:val="0"/>
      <w:autoSpaceDN w:val="0"/>
      <w:spacing w:after="0" w:line="240" w:lineRule="auto"/>
      <w:ind w:left="798"/>
      <w:outlineLvl w:val="1"/>
    </w:pPr>
    <w:rPr>
      <w:rFonts w:ascii="Times New Roman" w:hAnsi="Times New Roman" w:cs="Times New Roman"/>
      <w:b/>
      <w:bCs/>
      <w:i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CC1163"/>
    <w:pPr>
      <w:widowControl w:val="0"/>
      <w:autoSpaceDE w:val="0"/>
      <w:autoSpaceDN w:val="0"/>
      <w:spacing w:after="0" w:line="240" w:lineRule="auto"/>
      <w:ind w:left="798"/>
      <w:outlineLvl w:val="2"/>
    </w:pPr>
    <w:rPr>
      <w:rFonts w:ascii="Times New Roman" w:hAnsi="Times New Roman" w:cs="Times New Roman"/>
      <w:b/>
      <w:bCs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CC1163"/>
    <w:pPr>
      <w:widowControl w:val="0"/>
      <w:autoSpaceDE w:val="0"/>
      <w:autoSpaceDN w:val="0"/>
      <w:spacing w:after="0" w:line="240" w:lineRule="auto"/>
      <w:ind w:left="798"/>
      <w:outlineLvl w:val="3"/>
    </w:pPr>
    <w:rPr>
      <w:rFonts w:ascii="Times New Roman" w:hAnsi="Times New Roman" w:cs="Times New Roman"/>
      <w:b/>
      <w:bCs/>
      <w:i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C1163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hAnsi="Times New Roman" w:cs="Times New Roman"/>
      <w:sz w:val="22"/>
      <w:lang w:val="en-US"/>
    </w:rPr>
  </w:style>
  <w:style w:type="paragraph" w:customStyle="1" w:styleId="TableText">
    <w:name w:val="Table Text"/>
    <w:uiPriority w:val="99"/>
    <w:rsid w:val="00CC1163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color w:val="000000"/>
      <w:lang w:eastAsia="zh-CN"/>
    </w:rPr>
  </w:style>
  <w:style w:type="paragraph" w:customStyle="1" w:styleId="Osnova">
    <w:name w:val="Osnova"/>
    <w:basedOn w:val="a"/>
    <w:uiPriority w:val="99"/>
    <w:rsid w:val="00CC1163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zh-CN"/>
    </w:rPr>
  </w:style>
  <w:style w:type="character" w:customStyle="1" w:styleId="WW8Num1z0">
    <w:name w:val="WW8Num1z0"/>
    <w:rsid w:val="00CC1163"/>
    <w:rPr>
      <w:rFonts w:cs="Times New Roman"/>
    </w:rPr>
  </w:style>
  <w:style w:type="character" w:customStyle="1" w:styleId="WW8Num2z0">
    <w:name w:val="WW8Num2z0"/>
    <w:uiPriority w:val="99"/>
    <w:rsid w:val="00CC1163"/>
  </w:style>
  <w:style w:type="character" w:customStyle="1" w:styleId="WW8Num3z0">
    <w:name w:val="WW8Num3z0"/>
    <w:uiPriority w:val="99"/>
    <w:rsid w:val="00CC1163"/>
    <w:rPr>
      <w:rFonts w:ascii="Symbol" w:hAnsi="Symbol" w:cs="Symbol"/>
      <w:b/>
      <w:i/>
    </w:rPr>
  </w:style>
  <w:style w:type="character" w:customStyle="1" w:styleId="WW8Num4z0">
    <w:name w:val="WW8Num4z0"/>
    <w:uiPriority w:val="99"/>
    <w:rsid w:val="00CC1163"/>
  </w:style>
  <w:style w:type="character" w:customStyle="1" w:styleId="WW8Num5z0">
    <w:name w:val="WW8Num5z0"/>
    <w:uiPriority w:val="99"/>
    <w:rsid w:val="00CC1163"/>
    <w:rPr>
      <w:rFonts w:ascii="Symbol" w:hAnsi="Symbol" w:cs="Symbol"/>
    </w:rPr>
  </w:style>
  <w:style w:type="character" w:customStyle="1" w:styleId="WW8Num6z0">
    <w:name w:val="WW8Num6z0"/>
    <w:rsid w:val="00CC1163"/>
    <w:rPr>
      <w:rFonts w:cs="Times New Roman"/>
    </w:rPr>
  </w:style>
  <w:style w:type="character" w:customStyle="1" w:styleId="WW8Num6z1">
    <w:name w:val="WW8Num6z1"/>
    <w:uiPriority w:val="99"/>
    <w:rsid w:val="00CC1163"/>
    <w:rPr>
      <w:rFonts w:ascii="Symbol" w:hAnsi="Symbol" w:cs="Symbol"/>
    </w:rPr>
  </w:style>
  <w:style w:type="character" w:customStyle="1" w:styleId="WW8Num7z0">
    <w:name w:val="WW8Num7z0"/>
    <w:uiPriority w:val="99"/>
    <w:rsid w:val="00CC1163"/>
    <w:rPr>
      <w:rFonts w:ascii="Symbol" w:hAnsi="Symbol" w:cs="Symbol"/>
    </w:rPr>
  </w:style>
  <w:style w:type="character" w:customStyle="1" w:styleId="WW8Num8z0">
    <w:name w:val="WW8Num8z0"/>
    <w:rsid w:val="00CC1163"/>
    <w:rPr>
      <w:rFonts w:cs="Times New Roman"/>
      <w:color w:val="auto"/>
    </w:rPr>
  </w:style>
  <w:style w:type="character" w:customStyle="1" w:styleId="WW8Num9z0">
    <w:name w:val="WW8Num9z0"/>
    <w:uiPriority w:val="99"/>
    <w:rsid w:val="00CC1163"/>
    <w:rPr>
      <w:color w:val="auto"/>
    </w:rPr>
  </w:style>
  <w:style w:type="character" w:customStyle="1" w:styleId="WW8Num10z0">
    <w:name w:val="WW8Num10z0"/>
    <w:uiPriority w:val="99"/>
    <w:rsid w:val="00CC1163"/>
    <w:rPr>
      <w:rFonts w:ascii="Symbol" w:hAnsi="Symbol" w:cs="Symbol"/>
    </w:rPr>
  </w:style>
  <w:style w:type="character" w:customStyle="1" w:styleId="WW8Num10z1">
    <w:name w:val="WW8Num10z1"/>
    <w:rsid w:val="00CC1163"/>
    <w:rPr>
      <w:rFonts w:cs="Times New Roman"/>
    </w:rPr>
  </w:style>
  <w:style w:type="character" w:customStyle="1" w:styleId="WW8Num11z0">
    <w:name w:val="WW8Num11z0"/>
    <w:uiPriority w:val="99"/>
    <w:rsid w:val="00CC1163"/>
    <w:rPr>
      <w:rFonts w:ascii="Symbol" w:hAnsi="Symbol" w:cs="Symbol"/>
    </w:rPr>
  </w:style>
  <w:style w:type="character" w:customStyle="1" w:styleId="WW8Num11z1">
    <w:name w:val="WW8Num11z1"/>
    <w:uiPriority w:val="99"/>
    <w:rsid w:val="00CC1163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CC1163"/>
    <w:rPr>
      <w:rFonts w:ascii="Symbol" w:hAnsi="Symbol" w:cs="Symbol"/>
    </w:rPr>
  </w:style>
  <w:style w:type="character" w:customStyle="1" w:styleId="WW8Num12z1">
    <w:name w:val="WW8Num12z1"/>
    <w:uiPriority w:val="99"/>
    <w:rsid w:val="00CC116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C1163"/>
    <w:rPr>
      <w:rFonts w:ascii="Wingdings" w:hAnsi="Wingdings" w:cs="Wingdings"/>
    </w:rPr>
  </w:style>
  <w:style w:type="character" w:customStyle="1" w:styleId="WW8Num13z0">
    <w:name w:val="WW8Num13z0"/>
    <w:uiPriority w:val="99"/>
    <w:rsid w:val="00CC1163"/>
    <w:rPr>
      <w:rFonts w:ascii="Symbol" w:hAnsi="Symbol" w:cs="Symbol"/>
    </w:rPr>
  </w:style>
  <w:style w:type="character" w:customStyle="1" w:styleId="WW8Num14z0">
    <w:name w:val="WW8Num14z0"/>
    <w:uiPriority w:val="99"/>
    <w:rsid w:val="00CC1163"/>
    <w:rPr>
      <w:rFonts w:ascii="Wingdings" w:hAnsi="Wingdings" w:cs="Wingdings"/>
    </w:rPr>
  </w:style>
  <w:style w:type="character" w:customStyle="1" w:styleId="WW8Num14z1">
    <w:name w:val="WW8Num14z1"/>
    <w:uiPriority w:val="99"/>
    <w:rsid w:val="00CC1163"/>
    <w:rPr>
      <w:rFonts w:ascii="Courier New" w:hAnsi="Courier New" w:cs="Courier New"/>
    </w:rPr>
  </w:style>
  <w:style w:type="character" w:customStyle="1" w:styleId="WW8Num14z2">
    <w:name w:val="WW8Num14z2"/>
    <w:rsid w:val="00CC1163"/>
    <w:rPr>
      <w:rFonts w:ascii="Wingdings" w:hAnsi="Wingdings" w:cs="Wingdings"/>
    </w:rPr>
  </w:style>
  <w:style w:type="character" w:customStyle="1" w:styleId="WW8Num15z0">
    <w:name w:val="WW8Num15z0"/>
    <w:uiPriority w:val="99"/>
    <w:rsid w:val="00CC1163"/>
    <w:rPr>
      <w:rFonts w:ascii="Symbol" w:hAnsi="Symbol" w:cs="Symbol"/>
    </w:rPr>
  </w:style>
  <w:style w:type="character" w:customStyle="1" w:styleId="WW8Num15z1">
    <w:name w:val="WW8Num15z1"/>
    <w:uiPriority w:val="99"/>
    <w:rsid w:val="00CC116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C1163"/>
    <w:rPr>
      <w:rFonts w:ascii="Wingdings" w:hAnsi="Wingdings" w:cs="Wingdings"/>
    </w:rPr>
  </w:style>
  <w:style w:type="character" w:customStyle="1" w:styleId="WW8Num16z0">
    <w:name w:val="WW8Num16z0"/>
    <w:uiPriority w:val="99"/>
    <w:rsid w:val="00CC1163"/>
    <w:rPr>
      <w:rFonts w:ascii="Symbol" w:hAnsi="Symbol" w:cs="Symbol"/>
    </w:rPr>
  </w:style>
  <w:style w:type="character" w:customStyle="1" w:styleId="WW8Num16z1">
    <w:name w:val="WW8Num16z1"/>
    <w:uiPriority w:val="99"/>
    <w:rsid w:val="00CC116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1163"/>
    <w:rPr>
      <w:rFonts w:ascii="Wingdings" w:hAnsi="Wingdings" w:cs="Wingdings"/>
    </w:rPr>
  </w:style>
  <w:style w:type="character" w:customStyle="1" w:styleId="WW8Num17z0">
    <w:name w:val="WW8Num17z0"/>
    <w:uiPriority w:val="99"/>
    <w:rsid w:val="00CC1163"/>
    <w:rPr>
      <w:rFonts w:ascii="Symbol" w:hAnsi="Symbol" w:cs="Symbol"/>
    </w:rPr>
  </w:style>
  <w:style w:type="character" w:customStyle="1" w:styleId="WW8Num17z1">
    <w:name w:val="WW8Num17z1"/>
    <w:uiPriority w:val="99"/>
    <w:rsid w:val="00CC116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CC1163"/>
    <w:rPr>
      <w:rFonts w:ascii="Wingdings" w:hAnsi="Wingdings" w:cs="Wingdings"/>
    </w:rPr>
  </w:style>
  <w:style w:type="character" w:customStyle="1" w:styleId="WW8Num18z0">
    <w:name w:val="WW8Num18z0"/>
    <w:uiPriority w:val="99"/>
    <w:rsid w:val="00CC1163"/>
    <w:rPr>
      <w:rFonts w:ascii="Symbol" w:hAnsi="Symbol" w:cs="Symbol"/>
    </w:rPr>
  </w:style>
  <w:style w:type="character" w:customStyle="1" w:styleId="WW8Num18z1">
    <w:name w:val="WW8Num18z1"/>
    <w:uiPriority w:val="99"/>
    <w:rsid w:val="00CC1163"/>
    <w:rPr>
      <w:rFonts w:ascii="Courier New" w:hAnsi="Courier New" w:cs="Courier New"/>
    </w:rPr>
  </w:style>
  <w:style w:type="character" w:customStyle="1" w:styleId="WW8Num18z3">
    <w:name w:val="WW8Num18z3"/>
    <w:rsid w:val="00CC1163"/>
    <w:rPr>
      <w:rFonts w:ascii="Symbol" w:hAnsi="Symbol" w:cs="Symbol"/>
    </w:rPr>
  </w:style>
  <w:style w:type="character" w:customStyle="1" w:styleId="WW8Num19z0">
    <w:name w:val="WW8Num19z0"/>
    <w:uiPriority w:val="99"/>
    <w:rsid w:val="00CC1163"/>
    <w:rPr>
      <w:rFonts w:ascii="Symbol" w:hAnsi="Symbol" w:cs="Symbol"/>
    </w:rPr>
  </w:style>
  <w:style w:type="character" w:customStyle="1" w:styleId="WW8Num20z0">
    <w:name w:val="WW8Num20z0"/>
    <w:uiPriority w:val="99"/>
    <w:rsid w:val="00CC1163"/>
    <w:rPr>
      <w:rFonts w:ascii="Calibri" w:hAnsi="Calibri" w:cs="Calibri"/>
    </w:rPr>
  </w:style>
  <w:style w:type="character" w:customStyle="1" w:styleId="WW8Num21z0">
    <w:name w:val="WW8Num21z0"/>
    <w:rsid w:val="00CC1163"/>
    <w:rPr>
      <w:rFonts w:cs="Times New Roman"/>
    </w:rPr>
  </w:style>
  <w:style w:type="character" w:customStyle="1" w:styleId="WW8Num22z0">
    <w:name w:val="WW8Num22z0"/>
    <w:uiPriority w:val="99"/>
    <w:rsid w:val="00CC1163"/>
    <w:rPr>
      <w:rFonts w:ascii="Wingdings" w:hAnsi="Wingdings" w:cs="Wingdings"/>
    </w:rPr>
  </w:style>
  <w:style w:type="character" w:customStyle="1" w:styleId="WW8Num22z1">
    <w:name w:val="WW8Num22z1"/>
    <w:uiPriority w:val="99"/>
    <w:rsid w:val="00CC1163"/>
    <w:rPr>
      <w:rFonts w:ascii="Courier New" w:hAnsi="Courier New" w:cs="Courier New"/>
    </w:rPr>
  </w:style>
  <w:style w:type="character" w:customStyle="1" w:styleId="WW8Num22z2">
    <w:name w:val="WW8Num22z2"/>
    <w:rsid w:val="00CC1163"/>
    <w:rPr>
      <w:rFonts w:ascii="Wingdings" w:hAnsi="Wingdings" w:cs="Wingdings"/>
    </w:rPr>
  </w:style>
  <w:style w:type="character" w:customStyle="1" w:styleId="WW8Num23z0">
    <w:name w:val="WW8Num23z0"/>
    <w:uiPriority w:val="99"/>
    <w:rsid w:val="00CC1163"/>
    <w:rPr>
      <w:rFonts w:ascii="Symbol" w:hAnsi="Symbol" w:cs="Symbol"/>
    </w:rPr>
  </w:style>
  <w:style w:type="character" w:customStyle="1" w:styleId="WW8Num24z0">
    <w:name w:val="WW8Num24z0"/>
    <w:uiPriority w:val="99"/>
    <w:rsid w:val="00CC1163"/>
    <w:rPr>
      <w:rFonts w:ascii="Symbol" w:hAnsi="Symbol" w:cs="Symbol"/>
    </w:rPr>
  </w:style>
  <w:style w:type="character" w:customStyle="1" w:styleId="WW8Num24z1">
    <w:name w:val="WW8Num24z1"/>
    <w:uiPriority w:val="99"/>
    <w:rsid w:val="00CC1163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C1163"/>
    <w:rPr>
      <w:rFonts w:ascii="Wingdings" w:hAnsi="Wingdings" w:cs="Wingdings"/>
    </w:rPr>
  </w:style>
  <w:style w:type="character" w:customStyle="1" w:styleId="WW8Num25z0">
    <w:name w:val="WW8Num25z0"/>
    <w:rsid w:val="00CC1163"/>
    <w:rPr>
      <w:rFonts w:ascii="Symbol" w:hAnsi="Symbol" w:cs="Symbol"/>
      <w:color w:val="auto"/>
    </w:rPr>
  </w:style>
  <w:style w:type="character" w:customStyle="1" w:styleId="WW8Num25z1">
    <w:name w:val="WW8Num25z1"/>
    <w:uiPriority w:val="99"/>
    <w:rsid w:val="00CC1163"/>
    <w:rPr>
      <w:rFonts w:ascii="Symbol" w:hAnsi="Symbol" w:cs="Symbol"/>
    </w:rPr>
  </w:style>
  <w:style w:type="character" w:customStyle="1" w:styleId="WW8Num25z2">
    <w:name w:val="WW8Num25z2"/>
    <w:rsid w:val="00CC1163"/>
    <w:rPr>
      <w:rFonts w:ascii="Wingdings" w:hAnsi="Wingdings" w:cs="Wingdings"/>
    </w:rPr>
  </w:style>
  <w:style w:type="character" w:customStyle="1" w:styleId="WW8Num25z3">
    <w:name w:val="WW8Num25z3"/>
    <w:rsid w:val="00CC1163"/>
    <w:rPr>
      <w:rFonts w:ascii="Symbol" w:hAnsi="Symbol" w:cs="Symbol"/>
    </w:rPr>
  </w:style>
  <w:style w:type="character" w:customStyle="1" w:styleId="WW8Num26z0">
    <w:name w:val="WW8Num26z0"/>
    <w:uiPriority w:val="99"/>
    <w:rsid w:val="00CC1163"/>
    <w:rPr>
      <w:rFonts w:ascii="Symbol" w:hAnsi="Symbol" w:cs="Symbol"/>
    </w:rPr>
  </w:style>
  <w:style w:type="character" w:customStyle="1" w:styleId="WW8Num26z1">
    <w:name w:val="WW8Num26z1"/>
    <w:uiPriority w:val="99"/>
    <w:rsid w:val="00CC1163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C1163"/>
    <w:rPr>
      <w:rFonts w:ascii="Wingdings" w:hAnsi="Wingdings" w:cs="Wingdings"/>
    </w:rPr>
  </w:style>
  <w:style w:type="character" w:customStyle="1" w:styleId="WW8Num27z0">
    <w:name w:val="WW8Num27z0"/>
    <w:rsid w:val="00CC1163"/>
    <w:rPr>
      <w:rFonts w:ascii="Symbol" w:hAnsi="Symbol" w:cs="Symbol"/>
    </w:rPr>
  </w:style>
  <w:style w:type="character" w:customStyle="1" w:styleId="WW8Num27z1">
    <w:name w:val="WW8Num27z1"/>
    <w:rsid w:val="00CC1163"/>
    <w:rPr>
      <w:rFonts w:ascii="Courier New" w:hAnsi="Courier New" w:cs="Courier New"/>
    </w:rPr>
  </w:style>
  <w:style w:type="character" w:customStyle="1" w:styleId="WW8Num27z2">
    <w:name w:val="WW8Num27z2"/>
    <w:rsid w:val="00CC1163"/>
    <w:rPr>
      <w:rFonts w:ascii="Wingdings" w:hAnsi="Wingdings" w:cs="Wingdings"/>
    </w:rPr>
  </w:style>
  <w:style w:type="character" w:customStyle="1" w:styleId="WW8Num28z0">
    <w:name w:val="WW8Num28z0"/>
    <w:uiPriority w:val="99"/>
    <w:rsid w:val="00CC1163"/>
    <w:rPr>
      <w:color w:val="auto"/>
    </w:rPr>
  </w:style>
  <w:style w:type="character" w:customStyle="1" w:styleId="WW8Num28z1">
    <w:name w:val="WW8Num28z1"/>
    <w:rsid w:val="00CC1163"/>
    <w:rPr>
      <w:rFonts w:cs="Times New Roman"/>
    </w:rPr>
  </w:style>
  <w:style w:type="character" w:customStyle="1" w:styleId="WW8Num29z0">
    <w:name w:val="WW8Num29z0"/>
    <w:uiPriority w:val="99"/>
    <w:rsid w:val="00CC1163"/>
    <w:rPr>
      <w:rFonts w:ascii="Symbol" w:hAnsi="Symbol" w:cs="Symbol"/>
    </w:rPr>
  </w:style>
  <w:style w:type="character" w:customStyle="1" w:styleId="WW8Num30z0">
    <w:name w:val="WW8Num30z0"/>
    <w:rsid w:val="00CC1163"/>
    <w:rPr>
      <w:rFonts w:ascii="Symbol" w:hAnsi="Symbol" w:cs="Symbol"/>
    </w:rPr>
  </w:style>
  <w:style w:type="character" w:customStyle="1" w:styleId="WW8Num30z1">
    <w:name w:val="WW8Num30z1"/>
    <w:rsid w:val="00CC1163"/>
    <w:rPr>
      <w:rFonts w:ascii="Courier New" w:hAnsi="Courier New" w:cs="Courier New"/>
    </w:rPr>
  </w:style>
  <w:style w:type="character" w:customStyle="1" w:styleId="WW8Num30z2">
    <w:name w:val="WW8Num30z2"/>
    <w:rsid w:val="00CC1163"/>
    <w:rPr>
      <w:rFonts w:ascii="Wingdings" w:hAnsi="Wingdings" w:cs="Wingdings"/>
    </w:rPr>
  </w:style>
  <w:style w:type="character" w:customStyle="1" w:styleId="WW8Num31z0">
    <w:name w:val="WW8Num31z0"/>
    <w:uiPriority w:val="99"/>
    <w:rsid w:val="00CC1163"/>
  </w:style>
  <w:style w:type="character" w:customStyle="1" w:styleId="WW8Num31z1">
    <w:name w:val="WW8Num31z1"/>
    <w:rsid w:val="00CC1163"/>
    <w:rPr>
      <w:rFonts w:ascii="Courier New" w:hAnsi="Courier New" w:cs="Courier New"/>
    </w:rPr>
  </w:style>
  <w:style w:type="character" w:customStyle="1" w:styleId="WW8Num31z2">
    <w:name w:val="WW8Num31z2"/>
    <w:rsid w:val="00CC1163"/>
    <w:rPr>
      <w:rFonts w:ascii="Wingdings" w:hAnsi="Wingdings" w:cs="Wingdings"/>
    </w:rPr>
  </w:style>
  <w:style w:type="character" w:customStyle="1" w:styleId="WW8Num31z3">
    <w:name w:val="WW8Num31z3"/>
    <w:rsid w:val="00CC1163"/>
    <w:rPr>
      <w:rFonts w:ascii="Symbol" w:hAnsi="Symbol" w:cs="Symbol"/>
    </w:rPr>
  </w:style>
  <w:style w:type="character" w:customStyle="1" w:styleId="WW8Num32z0">
    <w:name w:val="WW8Num32z0"/>
    <w:uiPriority w:val="99"/>
    <w:rsid w:val="00CC1163"/>
    <w:rPr>
      <w:rFonts w:ascii="Symbol" w:hAnsi="Symbol" w:cs="Symbol"/>
    </w:rPr>
  </w:style>
  <w:style w:type="character" w:customStyle="1" w:styleId="WW8Num33z0">
    <w:name w:val="WW8Num33z0"/>
    <w:rsid w:val="00CC1163"/>
    <w:rPr>
      <w:rFonts w:cs="Times New Roman"/>
    </w:rPr>
  </w:style>
  <w:style w:type="character" w:customStyle="1" w:styleId="WW8Num34z0">
    <w:name w:val="WW8Num34z0"/>
    <w:rsid w:val="00CC1163"/>
    <w:rPr>
      <w:rFonts w:ascii="Symbol" w:hAnsi="Symbol" w:cs="Symbol"/>
    </w:rPr>
  </w:style>
  <w:style w:type="character" w:customStyle="1" w:styleId="WW8Num34z1">
    <w:name w:val="WW8Num34z1"/>
    <w:rsid w:val="00CC1163"/>
    <w:rPr>
      <w:rFonts w:ascii="Courier New" w:hAnsi="Courier New" w:cs="Courier New"/>
    </w:rPr>
  </w:style>
  <w:style w:type="character" w:customStyle="1" w:styleId="WW8Num34z2">
    <w:name w:val="WW8Num34z2"/>
    <w:rsid w:val="00CC1163"/>
    <w:rPr>
      <w:rFonts w:ascii="Wingdings" w:hAnsi="Wingdings" w:cs="Wingdings"/>
    </w:rPr>
  </w:style>
  <w:style w:type="character" w:customStyle="1" w:styleId="WW8Num35z0">
    <w:name w:val="WW8Num35z0"/>
    <w:rsid w:val="00CC1163"/>
    <w:rPr>
      <w:rFonts w:cs="Times New Roman"/>
    </w:rPr>
  </w:style>
  <w:style w:type="character" w:customStyle="1" w:styleId="WW8Num36z0">
    <w:name w:val="WW8Num36z0"/>
    <w:rsid w:val="00CC1163"/>
    <w:rPr>
      <w:rFonts w:ascii="Symbol" w:hAnsi="Symbol" w:cs="Symbol"/>
    </w:rPr>
  </w:style>
  <w:style w:type="character" w:customStyle="1" w:styleId="WW8Num36z1">
    <w:name w:val="WW8Num36z1"/>
    <w:rsid w:val="00CC1163"/>
    <w:rPr>
      <w:rFonts w:ascii="Courier New" w:hAnsi="Courier New" w:cs="Courier New"/>
    </w:rPr>
  </w:style>
  <w:style w:type="character" w:customStyle="1" w:styleId="WW8Num36z2">
    <w:name w:val="WW8Num36z2"/>
    <w:rsid w:val="00CC1163"/>
    <w:rPr>
      <w:rFonts w:ascii="Wingdings" w:hAnsi="Wingdings" w:cs="Wingdings"/>
    </w:rPr>
  </w:style>
  <w:style w:type="character" w:customStyle="1" w:styleId="WW8Num37z0">
    <w:name w:val="WW8Num37z0"/>
    <w:rsid w:val="00CC1163"/>
    <w:rPr>
      <w:rFonts w:ascii="Symbol" w:hAnsi="Symbol" w:cs="Symbol"/>
      <w:color w:val="auto"/>
    </w:rPr>
  </w:style>
  <w:style w:type="character" w:customStyle="1" w:styleId="WW8Num37z1">
    <w:name w:val="WW8Num37z1"/>
    <w:rsid w:val="00CC1163"/>
    <w:rPr>
      <w:rFonts w:ascii="Courier New" w:hAnsi="Courier New" w:cs="Courier New"/>
    </w:rPr>
  </w:style>
  <w:style w:type="character" w:customStyle="1" w:styleId="WW8Num37z2">
    <w:name w:val="WW8Num37z2"/>
    <w:rsid w:val="00CC1163"/>
    <w:rPr>
      <w:rFonts w:ascii="Wingdings" w:hAnsi="Wingdings" w:cs="Wingdings"/>
    </w:rPr>
  </w:style>
  <w:style w:type="character" w:customStyle="1" w:styleId="WW8Num37z3">
    <w:name w:val="WW8Num37z3"/>
    <w:rsid w:val="00CC1163"/>
    <w:rPr>
      <w:rFonts w:ascii="Symbol" w:hAnsi="Symbol" w:cs="Symbol"/>
    </w:rPr>
  </w:style>
  <w:style w:type="character" w:customStyle="1" w:styleId="WW8Num38z0">
    <w:name w:val="WW8Num38z0"/>
    <w:rsid w:val="00CC1163"/>
    <w:rPr>
      <w:rFonts w:cs="Times New Roman"/>
    </w:rPr>
  </w:style>
  <w:style w:type="character" w:customStyle="1" w:styleId="WW8Num39z0">
    <w:name w:val="WW8Num39z0"/>
    <w:rsid w:val="00CC1163"/>
    <w:rPr>
      <w:rFonts w:cs="Times New Roman"/>
    </w:rPr>
  </w:style>
  <w:style w:type="character" w:customStyle="1" w:styleId="WW8Num40z0">
    <w:name w:val="WW8Num40z0"/>
    <w:rsid w:val="00CC1163"/>
    <w:rPr>
      <w:rFonts w:ascii="Symbol" w:hAnsi="Symbol" w:cs="Symbol"/>
    </w:rPr>
  </w:style>
  <w:style w:type="character" w:customStyle="1" w:styleId="WW8Num40z1">
    <w:name w:val="WW8Num40z1"/>
    <w:rsid w:val="00CC1163"/>
    <w:rPr>
      <w:rFonts w:ascii="Courier New" w:hAnsi="Courier New" w:cs="Courier New"/>
    </w:rPr>
  </w:style>
  <w:style w:type="character" w:customStyle="1" w:styleId="WW8Num40z2">
    <w:name w:val="WW8Num40z2"/>
    <w:rsid w:val="00CC1163"/>
    <w:rPr>
      <w:rFonts w:ascii="Wingdings" w:hAnsi="Wingdings" w:cs="Wingdings"/>
    </w:rPr>
  </w:style>
  <w:style w:type="character" w:customStyle="1" w:styleId="WW8Num41z0">
    <w:name w:val="WW8Num41z0"/>
    <w:rsid w:val="00CC1163"/>
    <w:rPr>
      <w:rFonts w:cs="Times New Roman"/>
      <w:b/>
    </w:rPr>
  </w:style>
  <w:style w:type="character" w:customStyle="1" w:styleId="WW8Num41z1">
    <w:name w:val="WW8Num41z1"/>
    <w:rsid w:val="00CC1163"/>
    <w:rPr>
      <w:rFonts w:cs="Times New Roman"/>
    </w:rPr>
  </w:style>
  <w:style w:type="character" w:customStyle="1" w:styleId="WW8Num42z0">
    <w:name w:val="WW8Num42z0"/>
    <w:rsid w:val="00CC1163"/>
    <w:rPr>
      <w:rFonts w:ascii="Symbol" w:hAnsi="Symbol" w:cs="Symbol"/>
    </w:rPr>
  </w:style>
  <w:style w:type="character" w:customStyle="1" w:styleId="WW8Num42z1">
    <w:name w:val="WW8Num42z1"/>
    <w:rsid w:val="00CC1163"/>
    <w:rPr>
      <w:rFonts w:ascii="Courier New" w:hAnsi="Courier New" w:cs="Courier New"/>
    </w:rPr>
  </w:style>
  <w:style w:type="character" w:customStyle="1" w:styleId="WW8Num42z2">
    <w:name w:val="WW8Num42z2"/>
    <w:rsid w:val="00CC1163"/>
    <w:rPr>
      <w:rFonts w:ascii="Wingdings" w:hAnsi="Wingdings" w:cs="Wingdings"/>
    </w:rPr>
  </w:style>
  <w:style w:type="character" w:customStyle="1" w:styleId="WW8Num43z0">
    <w:name w:val="WW8Num43z0"/>
    <w:rsid w:val="00CC1163"/>
    <w:rPr>
      <w:rFonts w:ascii="Symbol" w:hAnsi="Symbol" w:cs="Symbol"/>
      <w:color w:val="auto"/>
    </w:rPr>
  </w:style>
  <w:style w:type="character" w:customStyle="1" w:styleId="WW8Num43z1">
    <w:name w:val="WW8Num43z1"/>
    <w:rsid w:val="00CC1163"/>
    <w:rPr>
      <w:rFonts w:ascii="Courier New" w:hAnsi="Courier New" w:cs="Courier New"/>
    </w:rPr>
  </w:style>
  <w:style w:type="character" w:customStyle="1" w:styleId="WW8Num43z2">
    <w:name w:val="WW8Num43z2"/>
    <w:rsid w:val="00CC1163"/>
    <w:rPr>
      <w:rFonts w:ascii="Wingdings" w:hAnsi="Wingdings" w:cs="Wingdings"/>
    </w:rPr>
  </w:style>
  <w:style w:type="character" w:customStyle="1" w:styleId="WW8Num43z3">
    <w:name w:val="WW8Num43z3"/>
    <w:rsid w:val="00CC1163"/>
    <w:rPr>
      <w:rFonts w:ascii="Symbol" w:hAnsi="Symbol" w:cs="Symbol"/>
    </w:rPr>
  </w:style>
  <w:style w:type="character" w:customStyle="1" w:styleId="WW8Num44z0">
    <w:name w:val="WW8Num44z0"/>
    <w:rsid w:val="00CC1163"/>
    <w:rPr>
      <w:rFonts w:ascii="Symbol" w:hAnsi="Symbol" w:cs="Symbol"/>
    </w:rPr>
  </w:style>
  <w:style w:type="character" w:customStyle="1" w:styleId="WW8Num44z1">
    <w:name w:val="WW8Num44z1"/>
    <w:rsid w:val="00CC1163"/>
    <w:rPr>
      <w:rFonts w:ascii="Courier New" w:hAnsi="Courier New" w:cs="Courier New"/>
    </w:rPr>
  </w:style>
  <w:style w:type="character" w:customStyle="1" w:styleId="WW8Num44z2">
    <w:name w:val="WW8Num44z2"/>
    <w:rsid w:val="00CC1163"/>
    <w:rPr>
      <w:rFonts w:ascii="Wingdings" w:hAnsi="Wingdings" w:cs="Wingdings"/>
    </w:rPr>
  </w:style>
  <w:style w:type="character" w:customStyle="1" w:styleId="21">
    <w:name w:val="Основной шрифт абзаца2"/>
    <w:rsid w:val="00CC1163"/>
  </w:style>
  <w:style w:type="character" w:customStyle="1" w:styleId="11">
    <w:name w:val="Основной шрифт абзаца1"/>
    <w:uiPriority w:val="99"/>
    <w:rsid w:val="00CC1163"/>
  </w:style>
  <w:style w:type="character" w:customStyle="1" w:styleId="WW8Num13z1">
    <w:name w:val="WW8Num13z1"/>
    <w:uiPriority w:val="99"/>
    <w:rsid w:val="00CC116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1163"/>
    <w:rPr>
      <w:rFonts w:ascii="Wingdings" w:hAnsi="Wingdings" w:cs="Wingdings"/>
    </w:rPr>
  </w:style>
  <w:style w:type="character" w:customStyle="1" w:styleId="WW8Num19z1">
    <w:name w:val="WW8Num19z1"/>
    <w:uiPriority w:val="99"/>
    <w:rsid w:val="00CC1163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C1163"/>
    <w:rPr>
      <w:rFonts w:ascii="Wingdings" w:hAnsi="Wingdings" w:cs="Wingdings"/>
    </w:rPr>
  </w:style>
  <w:style w:type="character" w:customStyle="1" w:styleId="WW8Num20z1">
    <w:name w:val="WW8Num20z1"/>
    <w:uiPriority w:val="99"/>
    <w:rsid w:val="00CC1163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CC116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CC1163"/>
  </w:style>
  <w:style w:type="character" w:customStyle="1" w:styleId="WW8Num3z1">
    <w:name w:val="WW8Num3z1"/>
    <w:uiPriority w:val="99"/>
    <w:rsid w:val="00CC1163"/>
    <w:rPr>
      <w:rFonts w:ascii="Courier New" w:hAnsi="Courier New" w:cs="Courier New"/>
    </w:rPr>
  </w:style>
  <w:style w:type="character" w:customStyle="1" w:styleId="WW8Num3z2">
    <w:name w:val="WW8Num3z2"/>
    <w:uiPriority w:val="99"/>
    <w:rsid w:val="00CC1163"/>
    <w:rPr>
      <w:rFonts w:ascii="Wingdings" w:hAnsi="Wingdings" w:cs="Wingdings"/>
    </w:rPr>
  </w:style>
  <w:style w:type="character" w:customStyle="1" w:styleId="WW8Num3z3">
    <w:name w:val="WW8Num3z3"/>
    <w:uiPriority w:val="99"/>
    <w:rsid w:val="00CC1163"/>
    <w:rPr>
      <w:rFonts w:ascii="Symbol" w:hAnsi="Symbol" w:cs="Symbol"/>
    </w:rPr>
  </w:style>
  <w:style w:type="character" w:customStyle="1" w:styleId="WW8Num11z2">
    <w:name w:val="WW8Num11z2"/>
    <w:uiPriority w:val="99"/>
    <w:rsid w:val="00CC1163"/>
    <w:rPr>
      <w:rFonts w:ascii="Wingdings" w:hAnsi="Wingdings" w:cs="Wingdings"/>
    </w:rPr>
  </w:style>
  <w:style w:type="character" w:customStyle="1" w:styleId="WW8Num14z3">
    <w:name w:val="WW8Num14z3"/>
    <w:uiPriority w:val="99"/>
    <w:rsid w:val="00CC1163"/>
    <w:rPr>
      <w:rFonts w:ascii="Symbol" w:hAnsi="Symbol" w:cs="Symbol"/>
    </w:rPr>
  </w:style>
  <w:style w:type="character" w:customStyle="1" w:styleId="WW8Num18z2">
    <w:name w:val="WW8Num18z2"/>
    <w:uiPriority w:val="99"/>
    <w:rsid w:val="00CC1163"/>
    <w:rPr>
      <w:rFonts w:ascii="Wingdings" w:hAnsi="Wingdings" w:cs="Wingdings"/>
    </w:rPr>
  </w:style>
  <w:style w:type="character" w:customStyle="1" w:styleId="WW8Num21z1">
    <w:name w:val="WW8Num21z1"/>
    <w:uiPriority w:val="99"/>
    <w:rsid w:val="00CC1163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C1163"/>
    <w:rPr>
      <w:rFonts w:ascii="Wingdings" w:hAnsi="Wingdings" w:cs="Wingdings"/>
    </w:rPr>
  </w:style>
  <w:style w:type="character" w:customStyle="1" w:styleId="WW8Num21z3">
    <w:name w:val="WW8Num21z3"/>
    <w:uiPriority w:val="99"/>
    <w:rsid w:val="00CC1163"/>
    <w:rPr>
      <w:rFonts w:ascii="Symbol" w:hAnsi="Symbol" w:cs="Symbol"/>
    </w:rPr>
  </w:style>
  <w:style w:type="character" w:customStyle="1" w:styleId="WW8Num22z3">
    <w:name w:val="WW8Num22z3"/>
    <w:uiPriority w:val="99"/>
    <w:rsid w:val="00CC1163"/>
    <w:rPr>
      <w:rFonts w:ascii="Symbol" w:hAnsi="Symbol" w:cs="Symbol"/>
    </w:rPr>
  </w:style>
  <w:style w:type="character" w:customStyle="1" w:styleId="WW8Num29z1">
    <w:name w:val="WW8Num29z1"/>
    <w:uiPriority w:val="99"/>
    <w:rsid w:val="00CC1163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C1163"/>
    <w:rPr>
      <w:rFonts w:ascii="Wingdings" w:hAnsi="Wingdings" w:cs="Wingdings"/>
    </w:rPr>
  </w:style>
  <w:style w:type="character" w:customStyle="1" w:styleId="WW8NumSt16z0">
    <w:name w:val="WW8NumSt16z0"/>
    <w:uiPriority w:val="99"/>
    <w:rsid w:val="00CC1163"/>
    <w:rPr>
      <w:rFonts w:ascii="Symbol" w:hAnsi="Symbol" w:cs="Symbol"/>
    </w:rPr>
  </w:style>
  <w:style w:type="character" w:customStyle="1" w:styleId="af0">
    <w:name w:val="Название Знак"/>
    <w:basedOn w:val="11"/>
    <w:uiPriority w:val="99"/>
    <w:rsid w:val="00CC1163"/>
    <w:rPr>
      <w:rFonts w:cs="Times New Roman"/>
      <w:sz w:val="28"/>
      <w:lang w:val="ru-RU" w:bidi="ar-SA"/>
    </w:rPr>
  </w:style>
  <w:style w:type="character" w:customStyle="1" w:styleId="af1">
    <w:name w:val="Основной текст с отступом Знак"/>
    <w:basedOn w:val="11"/>
    <w:uiPriority w:val="99"/>
    <w:rsid w:val="00CC1163"/>
    <w:rPr>
      <w:rFonts w:cs="Times New Roman"/>
      <w:sz w:val="24"/>
      <w:lang w:val="ru-RU" w:bidi="ar-SA"/>
    </w:rPr>
  </w:style>
  <w:style w:type="character" w:customStyle="1" w:styleId="af2">
    <w:name w:val="Нижний колонтитул Знак"/>
    <w:basedOn w:val="11"/>
    <w:uiPriority w:val="99"/>
    <w:rsid w:val="00CC1163"/>
    <w:rPr>
      <w:rFonts w:cs="Times New Roman"/>
      <w:sz w:val="24"/>
      <w:szCs w:val="24"/>
      <w:lang w:val="ru-RU" w:bidi="ar-SA"/>
    </w:rPr>
  </w:style>
  <w:style w:type="character" w:styleId="af3">
    <w:name w:val="page number"/>
    <w:basedOn w:val="11"/>
    <w:uiPriority w:val="99"/>
    <w:rsid w:val="00CC1163"/>
    <w:rPr>
      <w:rFonts w:cs="Times New Roman"/>
    </w:rPr>
  </w:style>
  <w:style w:type="character" w:customStyle="1" w:styleId="af4">
    <w:name w:val="Схема документа Знак"/>
    <w:basedOn w:val="11"/>
    <w:uiPriority w:val="99"/>
    <w:rsid w:val="00CC1163"/>
    <w:rPr>
      <w:rFonts w:ascii="Tahoma" w:hAnsi="Tahoma" w:cs="Tahoma"/>
      <w:lang w:val="ru-RU" w:bidi="ar-SA"/>
    </w:rPr>
  </w:style>
  <w:style w:type="character" w:customStyle="1" w:styleId="Zag11">
    <w:name w:val="Zag_11"/>
    <w:uiPriority w:val="99"/>
    <w:rsid w:val="00CC1163"/>
  </w:style>
  <w:style w:type="character" w:customStyle="1" w:styleId="apple-converted-space">
    <w:name w:val="apple-converted-space"/>
    <w:basedOn w:val="11"/>
    <w:uiPriority w:val="99"/>
    <w:rsid w:val="00CC1163"/>
    <w:rPr>
      <w:rFonts w:cs="Times New Roman"/>
    </w:rPr>
  </w:style>
  <w:style w:type="character" w:customStyle="1" w:styleId="s1">
    <w:name w:val="s1"/>
    <w:basedOn w:val="11"/>
    <w:uiPriority w:val="99"/>
    <w:rsid w:val="00CC1163"/>
    <w:rPr>
      <w:rFonts w:cs="Times New Roman"/>
    </w:rPr>
  </w:style>
  <w:style w:type="character" w:customStyle="1" w:styleId="s12">
    <w:name w:val="s12"/>
    <w:basedOn w:val="11"/>
    <w:uiPriority w:val="99"/>
    <w:rsid w:val="00CC1163"/>
    <w:rPr>
      <w:rFonts w:cs="Times New Roman"/>
    </w:rPr>
  </w:style>
  <w:style w:type="character" w:customStyle="1" w:styleId="wT6">
    <w:name w:val="wT6"/>
    <w:uiPriority w:val="99"/>
    <w:rsid w:val="00CC1163"/>
    <w:rPr>
      <w:b/>
    </w:rPr>
  </w:style>
  <w:style w:type="character" w:customStyle="1" w:styleId="wT49">
    <w:name w:val="wT49"/>
    <w:uiPriority w:val="99"/>
    <w:rsid w:val="00CC1163"/>
  </w:style>
  <w:style w:type="character" w:customStyle="1" w:styleId="wT11">
    <w:name w:val="wT11"/>
    <w:uiPriority w:val="99"/>
    <w:rsid w:val="00CC1163"/>
    <w:rPr>
      <w:b/>
      <w:i/>
    </w:rPr>
  </w:style>
  <w:style w:type="character" w:customStyle="1" w:styleId="wT2">
    <w:name w:val="wT2"/>
    <w:uiPriority w:val="99"/>
    <w:rsid w:val="00CC1163"/>
  </w:style>
  <w:style w:type="character" w:customStyle="1" w:styleId="wT14">
    <w:name w:val="wT14"/>
    <w:uiPriority w:val="99"/>
    <w:rsid w:val="00CC1163"/>
  </w:style>
  <w:style w:type="character" w:customStyle="1" w:styleId="wT15">
    <w:name w:val="wT15"/>
    <w:uiPriority w:val="99"/>
    <w:rsid w:val="00CC1163"/>
  </w:style>
  <w:style w:type="character" w:customStyle="1" w:styleId="wT17">
    <w:name w:val="wT17"/>
    <w:uiPriority w:val="99"/>
    <w:rsid w:val="00CC1163"/>
    <w:rPr>
      <w:b/>
      <w:i/>
    </w:rPr>
  </w:style>
  <w:style w:type="character" w:customStyle="1" w:styleId="wT16">
    <w:name w:val="wT16"/>
    <w:uiPriority w:val="99"/>
    <w:rsid w:val="00CC1163"/>
  </w:style>
  <w:style w:type="character" w:customStyle="1" w:styleId="af5">
    <w:name w:val="Маркеры списка"/>
    <w:uiPriority w:val="99"/>
    <w:rsid w:val="00CC1163"/>
    <w:rPr>
      <w:rFonts w:ascii="StarSymbol" w:hAnsi="StarSymbol" w:cs="StarSymbol"/>
      <w:sz w:val="18"/>
    </w:rPr>
  </w:style>
  <w:style w:type="character" w:customStyle="1" w:styleId="af6">
    <w:name w:val="Символ нумерации"/>
    <w:uiPriority w:val="99"/>
    <w:rsid w:val="00CC1163"/>
  </w:style>
  <w:style w:type="character" w:customStyle="1" w:styleId="wT18">
    <w:name w:val="wT18"/>
    <w:uiPriority w:val="99"/>
    <w:rsid w:val="00CC1163"/>
  </w:style>
  <w:style w:type="character" w:customStyle="1" w:styleId="wT19">
    <w:name w:val="wT19"/>
    <w:uiPriority w:val="99"/>
    <w:rsid w:val="00CC1163"/>
  </w:style>
  <w:style w:type="character" w:customStyle="1" w:styleId="wT20">
    <w:name w:val="wT20"/>
    <w:uiPriority w:val="99"/>
    <w:rsid w:val="00CC1163"/>
  </w:style>
  <w:style w:type="character" w:customStyle="1" w:styleId="wT21">
    <w:name w:val="wT21"/>
    <w:uiPriority w:val="99"/>
    <w:rsid w:val="00CC1163"/>
  </w:style>
  <w:style w:type="character" w:customStyle="1" w:styleId="wT22">
    <w:name w:val="wT22"/>
    <w:uiPriority w:val="99"/>
    <w:rsid w:val="00CC1163"/>
  </w:style>
  <w:style w:type="character" w:customStyle="1" w:styleId="wT23">
    <w:name w:val="wT23"/>
    <w:uiPriority w:val="99"/>
    <w:rsid w:val="00CC1163"/>
  </w:style>
  <w:style w:type="character" w:customStyle="1" w:styleId="wT24">
    <w:name w:val="wT24"/>
    <w:uiPriority w:val="99"/>
    <w:rsid w:val="00CC1163"/>
  </w:style>
  <w:style w:type="character" w:customStyle="1" w:styleId="wT25">
    <w:name w:val="wT25"/>
    <w:uiPriority w:val="99"/>
    <w:rsid w:val="00CC1163"/>
  </w:style>
  <w:style w:type="character" w:customStyle="1" w:styleId="wT27">
    <w:name w:val="wT27"/>
    <w:uiPriority w:val="99"/>
    <w:rsid w:val="00CC1163"/>
  </w:style>
  <w:style w:type="character" w:customStyle="1" w:styleId="wT52">
    <w:name w:val="wT52"/>
    <w:uiPriority w:val="99"/>
    <w:rsid w:val="00CC1163"/>
    <w:rPr>
      <w:b/>
      <w:i/>
    </w:rPr>
  </w:style>
  <w:style w:type="character" w:customStyle="1" w:styleId="wT3">
    <w:name w:val="wT3"/>
    <w:uiPriority w:val="99"/>
    <w:rsid w:val="00CC1163"/>
  </w:style>
  <w:style w:type="character" w:customStyle="1" w:styleId="wT47">
    <w:name w:val="wT47"/>
    <w:uiPriority w:val="99"/>
    <w:rsid w:val="00CC1163"/>
    <w:rPr>
      <w:b/>
    </w:rPr>
  </w:style>
  <w:style w:type="character" w:customStyle="1" w:styleId="wT46">
    <w:name w:val="wT46"/>
    <w:uiPriority w:val="99"/>
    <w:rsid w:val="00CC1163"/>
  </w:style>
  <w:style w:type="character" w:customStyle="1" w:styleId="wT4">
    <w:name w:val="wT4"/>
    <w:uiPriority w:val="99"/>
    <w:rsid w:val="00CC1163"/>
  </w:style>
  <w:style w:type="character" w:customStyle="1" w:styleId="wT13">
    <w:name w:val="wT13"/>
    <w:uiPriority w:val="99"/>
    <w:rsid w:val="00CC1163"/>
    <w:rPr>
      <w:b/>
      <w:i/>
    </w:rPr>
  </w:style>
  <w:style w:type="character" w:customStyle="1" w:styleId="wT26">
    <w:name w:val="wT26"/>
    <w:uiPriority w:val="99"/>
    <w:rsid w:val="00CC1163"/>
    <w:rPr>
      <w:b/>
    </w:rPr>
  </w:style>
  <w:style w:type="character" w:customStyle="1" w:styleId="wT29">
    <w:name w:val="wT29"/>
    <w:uiPriority w:val="99"/>
    <w:rsid w:val="00CC1163"/>
    <w:rPr>
      <w:b/>
    </w:rPr>
  </w:style>
  <w:style w:type="character" w:customStyle="1" w:styleId="wT30">
    <w:name w:val="wT30"/>
    <w:uiPriority w:val="99"/>
    <w:rsid w:val="00CC1163"/>
    <w:rPr>
      <w:b/>
    </w:rPr>
  </w:style>
  <w:style w:type="character" w:customStyle="1" w:styleId="wT32">
    <w:name w:val="wT32"/>
    <w:uiPriority w:val="99"/>
    <w:rsid w:val="00CC1163"/>
    <w:rPr>
      <w:b/>
    </w:rPr>
  </w:style>
  <w:style w:type="character" w:customStyle="1" w:styleId="wT33">
    <w:name w:val="wT33"/>
    <w:uiPriority w:val="99"/>
    <w:rsid w:val="00CC1163"/>
  </w:style>
  <w:style w:type="character" w:customStyle="1" w:styleId="wT35">
    <w:name w:val="wT35"/>
    <w:uiPriority w:val="99"/>
    <w:rsid w:val="00CC1163"/>
  </w:style>
  <w:style w:type="character" w:customStyle="1" w:styleId="wT36">
    <w:name w:val="wT36"/>
    <w:uiPriority w:val="99"/>
    <w:rsid w:val="00CC1163"/>
  </w:style>
  <w:style w:type="character" w:customStyle="1" w:styleId="wT37">
    <w:name w:val="wT37"/>
    <w:uiPriority w:val="99"/>
    <w:rsid w:val="00CC1163"/>
    <w:rPr>
      <w:b/>
    </w:rPr>
  </w:style>
  <w:style w:type="character" w:customStyle="1" w:styleId="wT34">
    <w:name w:val="wT34"/>
    <w:uiPriority w:val="99"/>
    <w:rsid w:val="00CC1163"/>
    <w:rPr>
      <w:b/>
    </w:rPr>
  </w:style>
  <w:style w:type="character" w:customStyle="1" w:styleId="wT28">
    <w:name w:val="wT28"/>
    <w:uiPriority w:val="99"/>
    <w:rsid w:val="00CC1163"/>
  </w:style>
  <w:style w:type="character" w:customStyle="1" w:styleId="wT31">
    <w:name w:val="wT31"/>
    <w:uiPriority w:val="99"/>
    <w:rsid w:val="00CC1163"/>
  </w:style>
  <w:style w:type="character" w:customStyle="1" w:styleId="wT5">
    <w:name w:val="wT5"/>
    <w:uiPriority w:val="99"/>
    <w:rsid w:val="00CC1163"/>
  </w:style>
  <w:style w:type="character" w:customStyle="1" w:styleId="wT9">
    <w:name w:val="wT9"/>
    <w:uiPriority w:val="99"/>
    <w:rsid w:val="00CC1163"/>
    <w:rPr>
      <w:b/>
    </w:rPr>
  </w:style>
  <w:style w:type="character" w:customStyle="1" w:styleId="wT12">
    <w:name w:val="wT12"/>
    <w:uiPriority w:val="99"/>
    <w:rsid w:val="00CC1163"/>
    <w:rPr>
      <w:b/>
      <w:i/>
    </w:rPr>
  </w:style>
  <w:style w:type="character" w:customStyle="1" w:styleId="wT8">
    <w:name w:val="wT8"/>
    <w:uiPriority w:val="99"/>
    <w:rsid w:val="00CC1163"/>
    <w:rPr>
      <w:b/>
    </w:rPr>
  </w:style>
  <w:style w:type="character" w:customStyle="1" w:styleId="wT1">
    <w:name w:val="wT1"/>
    <w:uiPriority w:val="99"/>
    <w:rsid w:val="00CC1163"/>
  </w:style>
  <w:style w:type="character" w:customStyle="1" w:styleId="wT44">
    <w:name w:val="wT44"/>
    <w:uiPriority w:val="99"/>
    <w:rsid w:val="00CC1163"/>
    <w:rPr>
      <w:b/>
    </w:rPr>
  </w:style>
  <w:style w:type="character" w:customStyle="1" w:styleId="wT45">
    <w:name w:val="wT45"/>
    <w:uiPriority w:val="99"/>
    <w:rsid w:val="00CC1163"/>
  </w:style>
  <w:style w:type="character" w:customStyle="1" w:styleId="wT41">
    <w:name w:val="wT41"/>
    <w:uiPriority w:val="99"/>
    <w:rsid w:val="00CC1163"/>
  </w:style>
  <w:style w:type="character" w:customStyle="1" w:styleId="wT43">
    <w:name w:val="wT43"/>
    <w:uiPriority w:val="99"/>
    <w:rsid w:val="00CC1163"/>
    <w:rPr>
      <w:b/>
    </w:rPr>
  </w:style>
  <w:style w:type="character" w:customStyle="1" w:styleId="wT42">
    <w:name w:val="wT42"/>
    <w:uiPriority w:val="99"/>
    <w:rsid w:val="00CC1163"/>
  </w:style>
  <w:style w:type="character" w:customStyle="1" w:styleId="ListLabel2">
    <w:name w:val="ListLabel 2"/>
    <w:uiPriority w:val="99"/>
    <w:rsid w:val="00CC1163"/>
  </w:style>
  <w:style w:type="character" w:customStyle="1" w:styleId="ListLabel1">
    <w:name w:val="ListLabel 1"/>
    <w:uiPriority w:val="99"/>
    <w:rsid w:val="00CC1163"/>
  </w:style>
  <w:style w:type="character" w:customStyle="1" w:styleId="c2">
    <w:name w:val="c2"/>
    <w:basedOn w:val="21"/>
    <w:uiPriority w:val="99"/>
    <w:rsid w:val="00CC1163"/>
    <w:rPr>
      <w:rFonts w:cs="Times New Roman"/>
    </w:rPr>
  </w:style>
  <w:style w:type="character" w:customStyle="1" w:styleId="12">
    <w:name w:val="Основной текст Знак1"/>
    <w:basedOn w:val="21"/>
    <w:uiPriority w:val="99"/>
    <w:rsid w:val="00CC1163"/>
    <w:rPr>
      <w:rFonts w:ascii="Calibri" w:hAnsi="Calibri" w:cs="Calibri"/>
      <w:lang w:eastAsia="zh-CN"/>
    </w:rPr>
  </w:style>
  <w:style w:type="character" w:customStyle="1" w:styleId="13">
    <w:name w:val="Верхний колонтитул Знак1"/>
    <w:basedOn w:val="21"/>
    <w:uiPriority w:val="99"/>
    <w:rsid w:val="00CC1163"/>
    <w:rPr>
      <w:rFonts w:ascii="Calibri" w:hAnsi="Calibri" w:cs="Calibri"/>
      <w:lang w:eastAsia="zh-CN"/>
    </w:rPr>
  </w:style>
  <w:style w:type="character" w:customStyle="1" w:styleId="14">
    <w:name w:val="Основной текст с отступом Знак1"/>
    <w:basedOn w:val="21"/>
    <w:uiPriority w:val="99"/>
    <w:rsid w:val="00CC1163"/>
    <w:rPr>
      <w:rFonts w:ascii="Calibri" w:hAnsi="Calibri" w:cs="Calibri"/>
      <w:lang w:eastAsia="zh-CN"/>
    </w:rPr>
  </w:style>
  <w:style w:type="character" w:customStyle="1" w:styleId="15">
    <w:name w:val="Нижний колонтитул Знак1"/>
    <w:basedOn w:val="21"/>
    <w:uiPriority w:val="99"/>
    <w:rsid w:val="00CC1163"/>
    <w:rPr>
      <w:rFonts w:ascii="Calibri" w:hAnsi="Calibri" w:cs="Calibri"/>
      <w:lang w:eastAsia="zh-CN"/>
    </w:rPr>
  </w:style>
  <w:style w:type="character" w:customStyle="1" w:styleId="16">
    <w:name w:val="Текст выноски Знак1"/>
    <w:basedOn w:val="21"/>
    <w:uiPriority w:val="99"/>
    <w:rsid w:val="00CC1163"/>
    <w:rPr>
      <w:rFonts w:ascii="Tahoma" w:hAnsi="Tahoma" w:cs="Tahoma"/>
      <w:sz w:val="16"/>
      <w:szCs w:val="16"/>
      <w:lang w:eastAsia="zh-CN"/>
    </w:rPr>
  </w:style>
  <w:style w:type="character" w:styleId="af7">
    <w:name w:val="Emphasis"/>
    <w:basedOn w:val="21"/>
    <w:uiPriority w:val="20"/>
    <w:qFormat/>
    <w:rsid w:val="00CC1163"/>
    <w:rPr>
      <w:rFonts w:cs="Times New Roman"/>
      <w:i/>
    </w:rPr>
  </w:style>
  <w:style w:type="character" w:customStyle="1" w:styleId="NoSpacingChar">
    <w:name w:val="No Spacing Char"/>
    <w:rsid w:val="00CC1163"/>
    <w:rPr>
      <w:lang w:val="en-US"/>
    </w:rPr>
  </w:style>
  <w:style w:type="character" w:styleId="af8">
    <w:name w:val="Strong"/>
    <w:qFormat/>
    <w:rsid w:val="00CC1163"/>
    <w:rPr>
      <w:b/>
      <w:bCs/>
    </w:rPr>
  </w:style>
  <w:style w:type="character" w:customStyle="1" w:styleId="c6">
    <w:name w:val="c6"/>
    <w:basedOn w:val="21"/>
    <w:rsid w:val="00CC1163"/>
  </w:style>
  <w:style w:type="paragraph" w:customStyle="1" w:styleId="af9">
    <w:name w:val="Заголовок"/>
    <w:basedOn w:val="a"/>
    <w:next w:val="ae"/>
    <w:uiPriority w:val="99"/>
    <w:rsid w:val="00CC116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afa">
    <w:name w:val="List"/>
    <w:basedOn w:val="ae"/>
    <w:uiPriority w:val="99"/>
    <w:rsid w:val="00CC1163"/>
    <w:pPr>
      <w:widowControl/>
      <w:suppressAutoHyphens/>
      <w:overflowPunct w:val="0"/>
      <w:autoSpaceDN/>
      <w:jc w:val="both"/>
      <w:textAlignment w:val="baseline"/>
    </w:pPr>
    <w:rPr>
      <w:rFonts w:cs="Mangal"/>
      <w:sz w:val="28"/>
      <w:szCs w:val="20"/>
      <w:lang w:val="ru-RU" w:eastAsia="zh-CN"/>
    </w:rPr>
  </w:style>
  <w:style w:type="paragraph" w:styleId="afb">
    <w:name w:val="caption"/>
    <w:basedOn w:val="a"/>
    <w:uiPriority w:val="99"/>
    <w:qFormat/>
    <w:rsid w:val="00CC1163"/>
    <w:pPr>
      <w:suppressLineNumbers/>
      <w:suppressAutoHyphens/>
      <w:spacing w:before="120" w:after="120"/>
    </w:pPr>
    <w:rPr>
      <w:rFonts w:ascii="Calibri" w:hAnsi="Calibri" w:cs="Mangal"/>
      <w:i/>
      <w:iCs/>
      <w:szCs w:val="24"/>
      <w:lang w:eastAsia="zh-CN"/>
    </w:rPr>
  </w:style>
  <w:style w:type="paragraph" w:customStyle="1" w:styleId="22">
    <w:name w:val="Указатель2"/>
    <w:basedOn w:val="a"/>
    <w:rsid w:val="00CC1163"/>
    <w:pPr>
      <w:suppressLineNumbers/>
      <w:suppressAutoHyphens/>
    </w:pPr>
    <w:rPr>
      <w:rFonts w:ascii="Calibri" w:hAnsi="Calibri" w:cs="Mangal"/>
      <w:sz w:val="22"/>
      <w:lang w:eastAsia="zh-CN"/>
    </w:rPr>
  </w:style>
  <w:style w:type="paragraph" w:customStyle="1" w:styleId="17">
    <w:name w:val="Название объекта1"/>
    <w:basedOn w:val="a"/>
    <w:rsid w:val="00CC1163"/>
    <w:pPr>
      <w:suppressLineNumbers/>
      <w:suppressAutoHyphens/>
      <w:spacing w:before="120" w:after="120"/>
    </w:pPr>
    <w:rPr>
      <w:rFonts w:ascii="Calibri" w:hAnsi="Calibri" w:cs="Mangal"/>
      <w:i/>
      <w:iCs/>
      <w:szCs w:val="24"/>
      <w:lang w:eastAsia="zh-CN"/>
    </w:rPr>
  </w:style>
  <w:style w:type="paragraph" w:customStyle="1" w:styleId="18">
    <w:name w:val="Указатель1"/>
    <w:basedOn w:val="a"/>
    <w:uiPriority w:val="99"/>
    <w:rsid w:val="00CC1163"/>
    <w:pPr>
      <w:suppressLineNumbers/>
      <w:suppressAutoHyphens/>
    </w:pPr>
    <w:rPr>
      <w:rFonts w:ascii="Calibri" w:hAnsi="Calibri" w:cs="Mangal"/>
      <w:sz w:val="22"/>
      <w:lang w:eastAsia="zh-CN"/>
    </w:rPr>
  </w:style>
  <w:style w:type="paragraph" w:customStyle="1" w:styleId="210">
    <w:name w:val="Основной текст 21"/>
    <w:basedOn w:val="a"/>
    <w:uiPriority w:val="99"/>
    <w:rsid w:val="00CC1163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CC1163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CC1163"/>
    <w:pPr>
      <w:suppressAutoHyphens/>
      <w:overflowPunct w:val="0"/>
      <w:autoSpaceDE w:val="0"/>
      <w:spacing w:after="0" w:line="240" w:lineRule="auto"/>
      <w:ind w:left="540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23">
    <w:name w:val="Верхний колонтитул Знак2"/>
    <w:basedOn w:val="a0"/>
    <w:rsid w:val="00CC1163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310">
    <w:name w:val="Основной текст 31"/>
    <w:basedOn w:val="a"/>
    <w:uiPriority w:val="99"/>
    <w:rsid w:val="00CC1163"/>
    <w:pPr>
      <w:tabs>
        <w:tab w:val="left" w:pos="2346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styleId="afc">
    <w:name w:val="Body Text Indent"/>
    <w:basedOn w:val="a"/>
    <w:link w:val="24"/>
    <w:uiPriority w:val="99"/>
    <w:rsid w:val="00CC1163"/>
    <w:pPr>
      <w:tabs>
        <w:tab w:val="left" w:pos="702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character" w:customStyle="1" w:styleId="24">
    <w:name w:val="Основной текст с отступом Знак2"/>
    <w:basedOn w:val="a0"/>
    <w:link w:val="afc"/>
    <w:rsid w:val="00CC1163"/>
    <w:rPr>
      <w:rFonts w:ascii="Times New Roman" w:hAnsi="Times New Roman" w:cs="Times New Roman"/>
      <w:sz w:val="24"/>
      <w:lang w:eastAsia="zh-CN"/>
    </w:rPr>
  </w:style>
  <w:style w:type="paragraph" w:styleId="afd">
    <w:name w:val="footer"/>
    <w:basedOn w:val="a"/>
    <w:link w:val="25"/>
    <w:uiPriority w:val="99"/>
    <w:rsid w:val="00CC11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Cs w:val="24"/>
      <w:lang w:eastAsia="zh-CN"/>
    </w:rPr>
  </w:style>
  <w:style w:type="character" w:customStyle="1" w:styleId="25">
    <w:name w:val="Нижний колонтитул Знак2"/>
    <w:basedOn w:val="a0"/>
    <w:link w:val="afd"/>
    <w:rsid w:val="00CC116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e">
    <w:name w:val="Знак"/>
    <w:basedOn w:val="a"/>
    <w:uiPriority w:val="99"/>
    <w:rsid w:val="00CC116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Знак1"/>
    <w:basedOn w:val="a"/>
    <w:uiPriority w:val="99"/>
    <w:rsid w:val="00CC116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uiPriority w:val="99"/>
    <w:rsid w:val="00CC1163"/>
    <w:pPr>
      <w:shd w:val="clear" w:color="auto" w:fill="000080"/>
      <w:suppressAutoHyphens/>
      <w:overflowPunct w:val="0"/>
      <w:autoSpaceDE w:val="0"/>
      <w:spacing w:after="0" w:line="240" w:lineRule="auto"/>
      <w:textAlignment w:val="baseline"/>
    </w:pPr>
    <w:rPr>
      <w:rFonts w:ascii="Tahoma" w:hAnsi="Tahoma" w:cs="Tahoma"/>
      <w:sz w:val="20"/>
      <w:szCs w:val="20"/>
      <w:lang w:eastAsia="zh-CN"/>
    </w:rPr>
  </w:style>
  <w:style w:type="paragraph" w:customStyle="1" w:styleId="26">
    <w:name w:val="Знак2"/>
    <w:basedOn w:val="a"/>
    <w:uiPriority w:val="99"/>
    <w:rsid w:val="00CC116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">
    <w:name w:val="No Spacing"/>
    <w:basedOn w:val="a"/>
    <w:uiPriority w:val="99"/>
    <w:qFormat/>
    <w:rsid w:val="00CC1163"/>
    <w:pPr>
      <w:spacing w:after="0" w:line="240" w:lineRule="auto"/>
    </w:pPr>
    <w:rPr>
      <w:rFonts w:ascii="Calibri" w:hAnsi="Calibri" w:cs="Times New Roman"/>
      <w:sz w:val="22"/>
      <w:lang w:eastAsia="zh-CN"/>
    </w:rPr>
  </w:style>
  <w:style w:type="paragraph" w:customStyle="1" w:styleId="s10">
    <w:name w:val="s_1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8">
    <w:name w:val="p18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9">
    <w:name w:val="p19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05">
    <w:name w:val="p105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5">
    <w:name w:val="p15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30">
    <w:name w:val="p30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08">
    <w:name w:val="p108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p109">
    <w:name w:val="p109"/>
    <w:basedOn w:val="a"/>
    <w:uiPriority w:val="99"/>
    <w:rsid w:val="00CC1163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aff0">
    <w:name w:val="Содержимое таблицы"/>
    <w:basedOn w:val="a"/>
    <w:uiPriority w:val="99"/>
    <w:rsid w:val="00CC1163"/>
    <w:pPr>
      <w:suppressLineNumbers/>
      <w:suppressAutoHyphens/>
    </w:pPr>
    <w:rPr>
      <w:rFonts w:ascii="Calibri" w:hAnsi="Calibri" w:cs="Calibri"/>
      <w:sz w:val="22"/>
      <w:lang w:eastAsia="zh-CN"/>
    </w:rPr>
  </w:style>
  <w:style w:type="paragraph" w:customStyle="1" w:styleId="aff1">
    <w:name w:val="Заголовок таблицы"/>
    <w:basedOn w:val="aff0"/>
    <w:uiPriority w:val="99"/>
    <w:rsid w:val="00CC1163"/>
    <w:pPr>
      <w:jc w:val="center"/>
    </w:pPr>
    <w:rPr>
      <w:b/>
      <w:bCs/>
    </w:rPr>
  </w:style>
  <w:style w:type="paragraph" w:customStyle="1" w:styleId="wdefault-paragraph-style">
    <w:name w:val="wdefault-paragraph-style"/>
    <w:uiPriority w:val="99"/>
    <w:rsid w:val="00CC1163"/>
    <w:pPr>
      <w:widowControl w:val="0"/>
      <w:suppressAutoHyphens/>
    </w:pPr>
    <w:rPr>
      <w:rFonts w:cs="Times New Roman1"/>
      <w:sz w:val="22"/>
      <w:szCs w:val="24"/>
      <w:lang w:eastAsia="zh-CN" w:bidi="hi-IN"/>
    </w:rPr>
  </w:style>
  <w:style w:type="paragraph" w:customStyle="1" w:styleId="wStandard">
    <w:name w:val="wStandard"/>
    <w:basedOn w:val="wdefault-paragraph-style"/>
    <w:uiPriority w:val="99"/>
    <w:rsid w:val="00CC1163"/>
    <w:pPr>
      <w:spacing w:line="276" w:lineRule="auto"/>
      <w:textAlignment w:val="bottom"/>
    </w:pPr>
    <w:rPr>
      <w:rFonts w:ascii="Liberation Serif" w:hAnsi="Liberation Serif" w:cs="DejaVu Sans"/>
      <w:sz w:val="24"/>
    </w:rPr>
  </w:style>
  <w:style w:type="paragraph" w:customStyle="1" w:styleId="wP13">
    <w:name w:val="wP13"/>
    <w:basedOn w:val="wStandard"/>
    <w:uiPriority w:val="99"/>
    <w:rsid w:val="00CC1163"/>
    <w:pPr>
      <w:spacing w:line="100" w:lineRule="atLeast"/>
      <w:jc w:val="center"/>
    </w:pPr>
  </w:style>
  <w:style w:type="paragraph" w:customStyle="1" w:styleId="wP34">
    <w:name w:val="wP34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color w:val="FF0000"/>
      <w:sz w:val="28"/>
    </w:rPr>
  </w:style>
  <w:style w:type="paragraph" w:customStyle="1" w:styleId="wP17">
    <w:name w:val="wP17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18">
    <w:name w:val="wP18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50">
    <w:name w:val="wP50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39">
    <w:name w:val="wP39"/>
    <w:basedOn w:val="wStandard"/>
    <w:uiPriority w:val="99"/>
    <w:rsid w:val="00CC1163"/>
    <w:pPr>
      <w:tabs>
        <w:tab w:val="left" w:pos="0"/>
      </w:tabs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19">
    <w:name w:val="wP19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51">
    <w:name w:val="wP51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52">
    <w:name w:val="wP52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53">
    <w:name w:val="wP53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54">
    <w:name w:val="wP54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55">
    <w:name w:val="wP55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56">
    <w:name w:val="wP56"/>
    <w:basedOn w:val="wStandard"/>
    <w:uiPriority w:val="99"/>
    <w:rsid w:val="00CC1163"/>
    <w:pPr>
      <w:spacing w:line="100" w:lineRule="atLeast"/>
      <w:jc w:val="both"/>
    </w:pPr>
  </w:style>
  <w:style w:type="paragraph" w:customStyle="1" w:styleId="wList20Paragraph">
    <w:name w:val="wList_20_Paragraph"/>
    <w:basedOn w:val="wStandard"/>
    <w:uiPriority w:val="99"/>
    <w:rsid w:val="00CC1163"/>
  </w:style>
  <w:style w:type="paragraph" w:customStyle="1" w:styleId="wP92">
    <w:name w:val="wP92"/>
    <w:basedOn w:val="wList20Paragraph"/>
    <w:uiPriority w:val="99"/>
    <w:rsid w:val="00CC1163"/>
    <w:pPr>
      <w:spacing w:line="100" w:lineRule="atLeast"/>
      <w:jc w:val="both"/>
    </w:pPr>
  </w:style>
  <w:style w:type="paragraph" w:customStyle="1" w:styleId="wP93">
    <w:name w:val="wP93"/>
    <w:basedOn w:val="wList20Paragraph"/>
    <w:uiPriority w:val="99"/>
    <w:rsid w:val="00CC1163"/>
    <w:pPr>
      <w:spacing w:line="100" w:lineRule="atLeast"/>
    </w:pPr>
  </w:style>
  <w:style w:type="paragraph" w:customStyle="1" w:styleId="wP57">
    <w:name w:val="wP57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58">
    <w:name w:val="wP58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59">
    <w:name w:val="wP59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60">
    <w:name w:val="wP60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61">
    <w:name w:val="wP61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14">
    <w:name w:val="wP14"/>
    <w:basedOn w:val="wStandard"/>
    <w:uiPriority w:val="99"/>
    <w:rsid w:val="00CC1163"/>
    <w:pPr>
      <w:tabs>
        <w:tab w:val="center" w:pos="0"/>
      </w:tabs>
      <w:spacing w:line="100" w:lineRule="atLeast"/>
      <w:jc w:val="center"/>
    </w:pPr>
  </w:style>
  <w:style w:type="paragraph" w:customStyle="1" w:styleId="wP95">
    <w:name w:val="wP95"/>
    <w:basedOn w:val="wList20Paragraph"/>
    <w:uiPriority w:val="99"/>
    <w:rsid w:val="00CC1163"/>
    <w:pPr>
      <w:spacing w:line="100" w:lineRule="atLeast"/>
    </w:pPr>
  </w:style>
  <w:style w:type="paragraph" w:customStyle="1" w:styleId="wP12">
    <w:name w:val="wP12"/>
    <w:basedOn w:val="wStandard"/>
    <w:uiPriority w:val="99"/>
    <w:rsid w:val="00CC1163"/>
    <w:pPr>
      <w:spacing w:line="100" w:lineRule="atLeast"/>
    </w:pPr>
  </w:style>
  <w:style w:type="paragraph" w:customStyle="1" w:styleId="wP38">
    <w:name w:val="wP38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  <w:sz w:val="28"/>
    </w:rPr>
  </w:style>
  <w:style w:type="paragraph" w:customStyle="1" w:styleId="wP30">
    <w:name w:val="wP30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  <w:color w:val="FF0000"/>
      <w:sz w:val="28"/>
    </w:rPr>
  </w:style>
  <w:style w:type="paragraph" w:customStyle="1" w:styleId="wP32">
    <w:name w:val="wP32"/>
    <w:basedOn w:val="wStandard"/>
    <w:uiPriority w:val="99"/>
    <w:rsid w:val="00CC1163"/>
    <w:pPr>
      <w:tabs>
        <w:tab w:val="left" w:pos="0"/>
      </w:tabs>
      <w:spacing w:line="100" w:lineRule="atLeast"/>
    </w:pPr>
    <w:rPr>
      <w:rFonts w:ascii="Times New Roman" w:hAnsi="Times New Roman" w:cs="Times New Roman"/>
      <w:color w:val="FF0000"/>
      <w:sz w:val="28"/>
    </w:rPr>
  </w:style>
  <w:style w:type="paragraph" w:customStyle="1" w:styleId="wP24">
    <w:name w:val="wP24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41">
    <w:name w:val="wP41"/>
    <w:basedOn w:val="wStandard"/>
    <w:uiPriority w:val="99"/>
    <w:rsid w:val="00CC1163"/>
    <w:pPr>
      <w:tabs>
        <w:tab w:val="left" w:pos="0"/>
      </w:tabs>
      <w:spacing w:line="100" w:lineRule="atLeast"/>
    </w:pPr>
    <w:rPr>
      <w:rFonts w:ascii="Times New Roman" w:hAnsi="Times New Roman" w:cs="Times New Roman"/>
      <w:sz w:val="28"/>
    </w:rPr>
  </w:style>
  <w:style w:type="paragraph" w:customStyle="1" w:styleId="wP97">
    <w:name w:val="wP97"/>
    <w:basedOn w:val="wList20Paragraph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40">
    <w:name w:val="wP40"/>
    <w:basedOn w:val="wStandard"/>
    <w:uiPriority w:val="99"/>
    <w:rsid w:val="00CC1163"/>
    <w:pPr>
      <w:tabs>
        <w:tab w:val="left" w:pos="0"/>
      </w:tabs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20">
    <w:name w:val="wP20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103">
    <w:name w:val="wP103"/>
    <w:basedOn w:val="wList20Paragraph"/>
    <w:uiPriority w:val="99"/>
    <w:rsid w:val="00CC1163"/>
    <w:pPr>
      <w:spacing w:line="100" w:lineRule="atLeast"/>
      <w:jc w:val="both"/>
    </w:pPr>
  </w:style>
  <w:style w:type="paragraph" w:customStyle="1" w:styleId="wP104">
    <w:name w:val="wP104"/>
    <w:basedOn w:val="wList20Paragraph"/>
    <w:uiPriority w:val="99"/>
    <w:rsid w:val="00CC1163"/>
    <w:pPr>
      <w:spacing w:line="100" w:lineRule="atLeast"/>
    </w:pPr>
  </w:style>
  <w:style w:type="paragraph" w:customStyle="1" w:styleId="wP101">
    <w:name w:val="wP101"/>
    <w:basedOn w:val="wList20Paragraph"/>
    <w:uiPriority w:val="99"/>
    <w:rsid w:val="00CC1163"/>
    <w:pPr>
      <w:tabs>
        <w:tab w:val="left" w:pos="0"/>
      </w:tabs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96">
    <w:name w:val="wP96"/>
    <w:basedOn w:val="wList20Paragraph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102">
    <w:name w:val="wP102"/>
    <w:basedOn w:val="wList20Paragraph"/>
    <w:uiPriority w:val="99"/>
    <w:rsid w:val="00CC1163"/>
    <w:pPr>
      <w:tabs>
        <w:tab w:val="left" w:pos="0"/>
      </w:tabs>
      <w:spacing w:line="100" w:lineRule="atLeast"/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99">
    <w:name w:val="wP99"/>
    <w:basedOn w:val="wList20Paragraph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63">
    <w:name w:val="wP63"/>
    <w:basedOn w:val="wStandard"/>
    <w:uiPriority w:val="99"/>
    <w:rsid w:val="00CC1163"/>
    <w:pPr>
      <w:jc w:val="both"/>
    </w:pPr>
    <w:rPr>
      <w:rFonts w:ascii="Times New Roman" w:hAnsi="Times New Roman" w:cs="Times New Roman1"/>
      <w:color w:val="FF0000"/>
      <w:sz w:val="28"/>
    </w:rPr>
  </w:style>
  <w:style w:type="paragraph" w:customStyle="1" w:styleId="wc120c3">
    <w:name w:val="wc1_20_c3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</w:rPr>
  </w:style>
  <w:style w:type="paragraph" w:customStyle="1" w:styleId="wP114">
    <w:name w:val="wP114"/>
    <w:basedOn w:val="wc120c3"/>
    <w:uiPriority w:val="99"/>
    <w:rsid w:val="00CC1163"/>
    <w:pPr>
      <w:jc w:val="center"/>
    </w:pPr>
  </w:style>
  <w:style w:type="paragraph" w:customStyle="1" w:styleId="wP115">
    <w:name w:val="wP115"/>
    <w:basedOn w:val="wc120c3"/>
    <w:uiPriority w:val="99"/>
    <w:rsid w:val="00CC1163"/>
    <w:pPr>
      <w:jc w:val="center"/>
    </w:pPr>
    <w:rPr>
      <w:sz w:val="28"/>
    </w:rPr>
  </w:style>
  <w:style w:type="paragraph" w:customStyle="1" w:styleId="wP118">
    <w:name w:val="wP118"/>
    <w:basedOn w:val="wc120c3"/>
    <w:uiPriority w:val="99"/>
    <w:rsid w:val="00CC1163"/>
    <w:pPr>
      <w:jc w:val="both"/>
    </w:pPr>
  </w:style>
  <w:style w:type="paragraph" w:customStyle="1" w:styleId="wP116">
    <w:name w:val="wP116"/>
    <w:basedOn w:val="wc120c3"/>
    <w:uiPriority w:val="99"/>
    <w:rsid w:val="00CC1163"/>
    <w:pPr>
      <w:jc w:val="both"/>
    </w:pPr>
    <w:rPr>
      <w:sz w:val="28"/>
    </w:rPr>
  </w:style>
  <w:style w:type="paragraph" w:customStyle="1" w:styleId="wP117">
    <w:name w:val="wP117"/>
    <w:basedOn w:val="wc120c3"/>
    <w:uiPriority w:val="99"/>
    <w:rsid w:val="00CC1163"/>
    <w:pPr>
      <w:jc w:val="both"/>
    </w:pPr>
    <w:rPr>
      <w:sz w:val="28"/>
    </w:rPr>
  </w:style>
  <w:style w:type="paragraph" w:customStyle="1" w:styleId="wP113">
    <w:name w:val="wP113"/>
    <w:basedOn w:val="wc120c3"/>
    <w:uiPriority w:val="99"/>
    <w:rsid w:val="00CC1163"/>
  </w:style>
  <w:style w:type="paragraph" w:customStyle="1" w:styleId="wP65">
    <w:name w:val="wP65"/>
    <w:basedOn w:val="wStandard"/>
    <w:uiPriority w:val="99"/>
    <w:rsid w:val="00CC1163"/>
    <w:pPr>
      <w:jc w:val="both"/>
    </w:pPr>
    <w:rPr>
      <w:rFonts w:ascii="Times New Roman" w:hAnsi="Times New Roman" w:cs="Times New Roman1"/>
      <w:color w:val="FF0000"/>
      <w:sz w:val="28"/>
    </w:rPr>
  </w:style>
  <w:style w:type="paragraph" w:customStyle="1" w:styleId="wP62">
    <w:name w:val="wP62"/>
    <w:basedOn w:val="wStandard"/>
    <w:uiPriority w:val="99"/>
    <w:rsid w:val="00CC1163"/>
  </w:style>
  <w:style w:type="paragraph" w:customStyle="1" w:styleId="wP66">
    <w:name w:val="wP66"/>
    <w:basedOn w:val="wStandard"/>
    <w:uiPriority w:val="99"/>
    <w:rsid w:val="00CC1163"/>
    <w:rPr>
      <w:rFonts w:ascii="Times New Roman" w:hAnsi="Times New Roman" w:cs="Times New Roman1"/>
      <w:sz w:val="28"/>
    </w:rPr>
  </w:style>
  <w:style w:type="paragraph" w:customStyle="1" w:styleId="wP78">
    <w:name w:val="wP78"/>
    <w:basedOn w:val="wStandard"/>
    <w:uiPriority w:val="99"/>
    <w:rsid w:val="00CC1163"/>
    <w:pPr>
      <w:jc w:val="both"/>
    </w:pPr>
  </w:style>
  <w:style w:type="paragraph" w:customStyle="1" w:styleId="wP75">
    <w:name w:val="wP75"/>
    <w:basedOn w:val="wStandard"/>
    <w:uiPriority w:val="99"/>
    <w:rsid w:val="00CC1163"/>
    <w:pPr>
      <w:tabs>
        <w:tab w:val="left" w:pos="0"/>
      </w:tabs>
      <w:jc w:val="both"/>
    </w:pPr>
  </w:style>
  <w:style w:type="paragraph" w:customStyle="1" w:styleId="wP79">
    <w:name w:val="wP79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color w:val="FF0000"/>
      <w:sz w:val="28"/>
    </w:rPr>
  </w:style>
  <w:style w:type="paragraph" w:customStyle="1" w:styleId="wP80">
    <w:name w:val="wP80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sz w:val="28"/>
    </w:rPr>
  </w:style>
  <w:style w:type="paragraph" w:customStyle="1" w:styleId="wP81">
    <w:name w:val="wP81"/>
    <w:basedOn w:val="wStandard"/>
    <w:uiPriority w:val="99"/>
    <w:rsid w:val="00CC1163"/>
    <w:pPr>
      <w:spacing w:line="100" w:lineRule="atLeast"/>
      <w:jc w:val="center"/>
    </w:pPr>
  </w:style>
  <w:style w:type="paragraph" w:customStyle="1" w:styleId="wP82">
    <w:name w:val="wP82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83">
    <w:name w:val="wP83"/>
    <w:basedOn w:val="wStandard"/>
    <w:uiPriority w:val="99"/>
    <w:rsid w:val="00CC1163"/>
    <w:pPr>
      <w:spacing w:line="100" w:lineRule="atLeast"/>
    </w:pPr>
  </w:style>
  <w:style w:type="paragraph" w:customStyle="1" w:styleId="wP84">
    <w:name w:val="wP84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85">
    <w:name w:val="wP85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68">
    <w:name w:val="wP68"/>
    <w:basedOn w:val="wStandard"/>
    <w:uiPriority w:val="99"/>
    <w:rsid w:val="00CC1163"/>
    <w:pPr>
      <w:tabs>
        <w:tab w:val="left" w:pos="0"/>
      </w:tabs>
      <w:jc w:val="both"/>
    </w:pPr>
    <w:rPr>
      <w:rFonts w:ascii="Times New Roman" w:hAnsi="Times New Roman" w:cs="Times New Roman1"/>
      <w:sz w:val="28"/>
    </w:rPr>
  </w:style>
  <w:style w:type="paragraph" w:customStyle="1" w:styleId="wP74">
    <w:name w:val="wP74"/>
    <w:basedOn w:val="wStandard"/>
    <w:uiPriority w:val="99"/>
    <w:rsid w:val="00CC1163"/>
    <w:pPr>
      <w:jc w:val="both"/>
    </w:pPr>
  </w:style>
  <w:style w:type="paragraph" w:customStyle="1" w:styleId="wP67">
    <w:name w:val="wP67"/>
    <w:basedOn w:val="wStandard"/>
    <w:uiPriority w:val="99"/>
    <w:rsid w:val="00CC1163"/>
    <w:pPr>
      <w:jc w:val="both"/>
    </w:pPr>
    <w:rPr>
      <w:rFonts w:ascii="Times New Roman" w:hAnsi="Times New Roman" w:cs="Times New Roman1"/>
      <w:sz w:val="28"/>
    </w:rPr>
  </w:style>
  <w:style w:type="paragraph" w:customStyle="1" w:styleId="wP6">
    <w:name w:val="wP6"/>
    <w:basedOn w:val="wStandard"/>
    <w:uiPriority w:val="99"/>
    <w:rsid w:val="00CC1163"/>
    <w:pPr>
      <w:tabs>
        <w:tab w:val="left" w:pos="0"/>
      </w:tabs>
    </w:pPr>
  </w:style>
  <w:style w:type="paragraph" w:customStyle="1" w:styleId="wP25">
    <w:name w:val="wP25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21">
    <w:name w:val="wP21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86">
    <w:name w:val="wP86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26">
    <w:name w:val="wP26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87">
    <w:name w:val="wP87"/>
    <w:basedOn w:val="wStandard"/>
    <w:uiPriority w:val="99"/>
    <w:rsid w:val="00CC1163"/>
  </w:style>
  <w:style w:type="paragraph" w:customStyle="1" w:styleId="wP98">
    <w:name w:val="wP98"/>
    <w:basedOn w:val="wList20Paragraph"/>
    <w:uiPriority w:val="99"/>
    <w:rsid w:val="00CC1163"/>
    <w:pPr>
      <w:spacing w:line="100" w:lineRule="atLeast"/>
      <w:jc w:val="both"/>
    </w:pPr>
  </w:style>
  <w:style w:type="paragraph" w:customStyle="1" w:styleId="wP105">
    <w:name w:val="wP105"/>
    <w:basedOn w:val="wList20Paragraph"/>
    <w:uiPriority w:val="99"/>
    <w:rsid w:val="00CC1163"/>
    <w:pPr>
      <w:jc w:val="both"/>
    </w:pPr>
    <w:rPr>
      <w:rFonts w:ascii="Times New Roman" w:hAnsi="Times New Roman" w:cs="Times New Roman"/>
      <w:sz w:val="28"/>
    </w:rPr>
  </w:style>
  <w:style w:type="paragraph" w:customStyle="1" w:styleId="wP1">
    <w:name w:val="wP1"/>
    <w:basedOn w:val="wStandard"/>
    <w:uiPriority w:val="99"/>
    <w:rsid w:val="00CC1163"/>
    <w:pPr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88">
    <w:name w:val="wP88"/>
    <w:basedOn w:val="wStandard"/>
    <w:uiPriority w:val="99"/>
    <w:rsid w:val="00CC1163"/>
    <w:pPr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2">
    <w:name w:val="wP2"/>
    <w:basedOn w:val="wStandard"/>
    <w:uiPriority w:val="99"/>
    <w:rsid w:val="00CC1163"/>
    <w:pPr>
      <w:jc w:val="both"/>
    </w:pPr>
  </w:style>
  <w:style w:type="paragraph" w:customStyle="1" w:styleId="wP69">
    <w:name w:val="wP69"/>
    <w:basedOn w:val="wStandard"/>
    <w:uiPriority w:val="99"/>
    <w:rsid w:val="00CC1163"/>
    <w:pPr>
      <w:tabs>
        <w:tab w:val="center" w:pos="0"/>
      </w:tabs>
    </w:pPr>
    <w:rPr>
      <w:rFonts w:ascii="Times New Roman" w:hAnsi="Times New Roman" w:cs="Times New Roman1"/>
      <w:sz w:val="28"/>
    </w:rPr>
  </w:style>
  <w:style w:type="paragraph" w:customStyle="1" w:styleId="wP76">
    <w:name w:val="wP76"/>
    <w:basedOn w:val="wStandard"/>
    <w:uiPriority w:val="99"/>
    <w:rsid w:val="00CC1163"/>
    <w:pPr>
      <w:tabs>
        <w:tab w:val="center" w:pos="0"/>
      </w:tabs>
    </w:pPr>
  </w:style>
  <w:style w:type="paragraph" w:customStyle="1" w:styleId="wP70">
    <w:name w:val="wP70"/>
    <w:basedOn w:val="wStandard"/>
    <w:uiPriority w:val="99"/>
    <w:rsid w:val="00CC1163"/>
    <w:pPr>
      <w:jc w:val="center"/>
    </w:pPr>
    <w:rPr>
      <w:rFonts w:ascii="Times New Roman" w:hAnsi="Times New Roman" w:cs="Times New Roman1"/>
      <w:sz w:val="28"/>
    </w:rPr>
  </w:style>
  <w:style w:type="paragraph" w:customStyle="1" w:styleId="wP43">
    <w:name w:val="wP43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  <w:sz w:val="28"/>
    </w:rPr>
  </w:style>
  <w:style w:type="paragraph" w:customStyle="1" w:styleId="wP44">
    <w:name w:val="wP44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sz w:val="28"/>
    </w:rPr>
  </w:style>
  <w:style w:type="paragraph" w:customStyle="1" w:styleId="wP89">
    <w:name w:val="wP89"/>
    <w:basedOn w:val="wStandard"/>
    <w:uiPriority w:val="99"/>
    <w:rsid w:val="00CC1163"/>
    <w:pPr>
      <w:spacing w:line="100" w:lineRule="atLeast"/>
      <w:jc w:val="both"/>
    </w:pPr>
  </w:style>
  <w:style w:type="paragraph" w:customStyle="1" w:styleId="wP90">
    <w:name w:val="wP90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sz w:val="28"/>
    </w:rPr>
  </w:style>
  <w:style w:type="paragraph" w:customStyle="1" w:styleId="wP33">
    <w:name w:val="wP33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36">
    <w:name w:val="wP36"/>
    <w:basedOn w:val="wStandard"/>
    <w:uiPriority w:val="99"/>
    <w:rsid w:val="00CC1163"/>
    <w:pPr>
      <w:spacing w:line="100" w:lineRule="atLeast"/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64">
    <w:name w:val="wP64"/>
    <w:basedOn w:val="wStandard"/>
    <w:uiPriority w:val="99"/>
    <w:rsid w:val="00CC1163"/>
    <w:pPr>
      <w:jc w:val="both"/>
    </w:pPr>
    <w:rPr>
      <w:rFonts w:ascii="Times New Roman" w:hAnsi="Times New Roman" w:cs="Times New Roman1"/>
      <w:color w:val="FF0000"/>
      <w:sz w:val="28"/>
    </w:rPr>
  </w:style>
  <w:style w:type="paragraph" w:customStyle="1" w:styleId="wP71">
    <w:name w:val="wP71"/>
    <w:basedOn w:val="wStandard"/>
    <w:uiPriority w:val="99"/>
    <w:rsid w:val="00CC1163"/>
    <w:pPr>
      <w:jc w:val="both"/>
    </w:pPr>
    <w:rPr>
      <w:rFonts w:ascii="Times New Roman" w:hAnsi="Times New Roman" w:cs="Times New Roman1"/>
      <w:sz w:val="28"/>
    </w:rPr>
  </w:style>
  <w:style w:type="paragraph" w:customStyle="1" w:styleId="wP77">
    <w:name w:val="wP77"/>
    <w:basedOn w:val="wStandard"/>
    <w:uiPriority w:val="99"/>
    <w:rsid w:val="00CC1163"/>
    <w:pPr>
      <w:jc w:val="center"/>
    </w:pPr>
  </w:style>
  <w:style w:type="paragraph" w:customStyle="1" w:styleId="wP8">
    <w:name w:val="wP8"/>
    <w:basedOn w:val="wStandard"/>
    <w:uiPriority w:val="99"/>
    <w:rsid w:val="00CC1163"/>
    <w:pPr>
      <w:jc w:val="center"/>
    </w:pPr>
    <w:rPr>
      <w:sz w:val="28"/>
    </w:rPr>
  </w:style>
  <w:style w:type="paragraph" w:customStyle="1" w:styleId="wP3">
    <w:name w:val="wP3"/>
    <w:basedOn w:val="wStandard"/>
    <w:uiPriority w:val="99"/>
    <w:rsid w:val="00CC1163"/>
    <w:rPr>
      <w:rFonts w:ascii="Times New Roman" w:hAnsi="Times New Roman" w:cs="Times New Roman"/>
      <w:sz w:val="28"/>
    </w:rPr>
  </w:style>
  <w:style w:type="paragraph" w:customStyle="1" w:styleId="wP9">
    <w:name w:val="wP9"/>
    <w:basedOn w:val="wStandard"/>
    <w:uiPriority w:val="99"/>
    <w:rsid w:val="00CC1163"/>
    <w:rPr>
      <w:sz w:val="20"/>
    </w:rPr>
  </w:style>
  <w:style w:type="paragraph" w:customStyle="1" w:styleId="wP5">
    <w:name w:val="wP5"/>
    <w:basedOn w:val="wStandard"/>
    <w:uiPriority w:val="99"/>
    <w:rsid w:val="00CC1163"/>
    <w:rPr>
      <w:rFonts w:ascii="Times New Roman" w:hAnsi="Times New Roman" w:cs="Times New Roman"/>
      <w:sz w:val="20"/>
    </w:rPr>
  </w:style>
  <w:style w:type="paragraph" w:customStyle="1" w:styleId="wP10">
    <w:name w:val="wP10"/>
    <w:basedOn w:val="wStandard"/>
    <w:uiPriority w:val="99"/>
    <w:rsid w:val="00CC1163"/>
    <w:pPr>
      <w:jc w:val="right"/>
    </w:pPr>
    <w:rPr>
      <w:sz w:val="20"/>
    </w:rPr>
  </w:style>
  <w:style w:type="paragraph" w:customStyle="1" w:styleId="wP11">
    <w:name w:val="wP11"/>
    <w:basedOn w:val="wStandard"/>
    <w:uiPriority w:val="99"/>
    <w:rsid w:val="00CC1163"/>
    <w:pPr>
      <w:tabs>
        <w:tab w:val="right" w:pos="0"/>
      </w:tabs>
    </w:pPr>
    <w:rPr>
      <w:sz w:val="20"/>
    </w:rPr>
  </w:style>
  <w:style w:type="paragraph" w:customStyle="1" w:styleId="wP4">
    <w:name w:val="wP4"/>
    <w:basedOn w:val="wStandard"/>
    <w:uiPriority w:val="99"/>
    <w:rsid w:val="00CC1163"/>
    <w:rPr>
      <w:rFonts w:ascii="Times New Roman" w:hAnsi="Times New Roman" w:cs="Times New Roman"/>
      <w:sz w:val="28"/>
    </w:rPr>
  </w:style>
  <w:style w:type="paragraph" w:customStyle="1" w:styleId="wP7">
    <w:name w:val="wP7"/>
    <w:basedOn w:val="wStandard"/>
    <w:uiPriority w:val="99"/>
    <w:rsid w:val="00CC1163"/>
    <w:rPr>
      <w:sz w:val="28"/>
    </w:rPr>
  </w:style>
  <w:style w:type="paragraph" w:customStyle="1" w:styleId="wP37">
    <w:name w:val="wP37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color w:val="FF0000"/>
      <w:sz w:val="28"/>
      <w:u w:val="single"/>
    </w:rPr>
  </w:style>
  <w:style w:type="paragraph" w:customStyle="1" w:styleId="wP48">
    <w:name w:val="wP48"/>
    <w:basedOn w:val="wStandard"/>
    <w:uiPriority w:val="99"/>
    <w:rsid w:val="00CC1163"/>
    <w:pPr>
      <w:spacing w:line="100" w:lineRule="atLeast"/>
      <w:jc w:val="center"/>
    </w:pPr>
    <w:rPr>
      <w:sz w:val="20"/>
    </w:rPr>
  </w:style>
  <w:style w:type="paragraph" w:customStyle="1" w:styleId="wP47">
    <w:name w:val="wP47"/>
    <w:basedOn w:val="wStandard"/>
    <w:uiPriority w:val="99"/>
    <w:rsid w:val="00CC1163"/>
    <w:pPr>
      <w:spacing w:line="100" w:lineRule="atLeast"/>
    </w:pPr>
    <w:rPr>
      <w:sz w:val="20"/>
    </w:rPr>
  </w:style>
  <w:style w:type="paragraph" w:customStyle="1" w:styleId="wP108">
    <w:name w:val="wP108"/>
    <w:basedOn w:val="wList20Paragraph"/>
    <w:uiPriority w:val="99"/>
    <w:rsid w:val="00CC1163"/>
    <w:pPr>
      <w:spacing w:line="100" w:lineRule="atLeast"/>
    </w:pPr>
    <w:rPr>
      <w:sz w:val="20"/>
    </w:rPr>
  </w:style>
  <w:style w:type="paragraph" w:customStyle="1" w:styleId="wNo20Spacing">
    <w:name w:val="wNo_20_Spacing"/>
    <w:basedOn w:val="wStandard"/>
    <w:uiPriority w:val="99"/>
    <w:rsid w:val="00CC1163"/>
    <w:pPr>
      <w:spacing w:line="100" w:lineRule="atLeast"/>
    </w:pPr>
    <w:rPr>
      <w:rFonts w:ascii="Calibri" w:hAnsi="Calibri" w:cs="F"/>
      <w:sz w:val="20"/>
    </w:rPr>
  </w:style>
  <w:style w:type="paragraph" w:customStyle="1" w:styleId="wP111">
    <w:name w:val="wP111"/>
    <w:basedOn w:val="wNo20Spacing"/>
    <w:uiPriority w:val="99"/>
    <w:rsid w:val="00CC1163"/>
  </w:style>
  <w:style w:type="paragraph" w:customStyle="1" w:styleId="wP106">
    <w:name w:val="wP106"/>
    <w:basedOn w:val="wList20Paragraph"/>
    <w:uiPriority w:val="99"/>
    <w:rsid w:val="00CC1163"/>
    <w:pPr>
      <w:spacing w:line="100" w:lineRule="atLeast"/>
    </w:pPr>
    <w:rPr>
      <w:rFonts w:ascii="Times New Roman" w:hAnsi="Times New Roman" w:cs="Times New Roman"/>
      <w:color w:val="FF0000"/>
      <w:sz w:val="20"/>
    </w:rPr>
  </w:style>
  <w:style w:type="paragraph" w:customStyle="1" w:styleId="wP110">
    <w:name w:val="wP110"/>
    <w:basedOn w:val="wNo20Spacing"/>
    <w:uiPriority w:val="99"/>
    <w:rsid w:val="00CC1163"/>
    <w:rPr>
      <w:rFonts w:ascii="Times New Roman" w:hAnsi="Times New Roman" w:cs="Times New Roman1"/>
    </w:rPr>
  </w:style>
  <w:style w:type="paragraph" w:customStyle="1" w:styleId="wP46">
    <w:name w:val="wP46"/>
    <w:basedOn w:val="wStandard"/>
    <w:uiPriority w:val="99"/>
    <w:rsid w:val="00CC1163"/>
    <w:pPr>
      <w:spacing w:line="100" w:lineRule="atLeast"/>
      <w:jc w:val="center"/>
    </w:pPr>
    <w:rPr>
      <w:rFonts w:ascii="Times New Roman" w:hAnsi="Times New Roman" w:cs="Times New Roman"/>
      <w:sz w:val="20"/>
    </w:rPr>
  </w:style>
  <w:style w:type="paragraph" w:customStyle="1" w:styleId="wP107">
    <w:name w:val="wP107"/>
    <w:basedOn w:val="wList20Paragraph"/>
    <w:uiPriority w:val="99"/>
    <w:rsid w:val="00CC1163"/>
    <w:pPr>
      <w:spacing w:line="100" w:lineRule="atLeast"/>
    </w:pPr>
    <w:rPr>
      <w:rFonts w:ascii="Times New Roman" w:hAnsi="Times New Roman" w:cs="Times New Roman"/>
      <w:sz w:val="20"/>
    </w:rPr>
  </w:style>
  <w:style w:type="paragraph" w:customStyle="1" w:styleId="wP112">
    <w:name w:val="wP112"/>
    <w:basedOn w:val="wNo20Spacing"/>
    <w:uiPriority w:val="99"/>
    <w:rsid w:val="00CC1163"/>
  </w:style>
  <w:style w:type="paragraph" w:customStyle="1" w:styleId="wNormal2028Web29">
    <w:name w:val="wNormal_20__28_Web_29_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</w:rPr>
  </w:style>
  <w:style w:type="paragraph" w:customStyle="1" w:styleId="wP109">
    <w:name w:val="wP109"/>
    <w:basedOn w:val="wNormal2028Web29"/>
    <w:uiPriority w:val="99"/>
    <w:rsid w:val="00CC1163"/>
    <w:rPr>
      <w:color w:val="FF0000"/>
      <w:sz w:val="28"/>
    </w:rPr>
  </w:style>
  <w:style w:type="paragraph" w:customStyle="1" w:styleId="wP72">
    <w:name w:val="wP72"/>
    <w:basedOn w:val="wStandard"/>
    <w:uiPriority w:val="99"/>
    <w:rsid w:val="00CC1163"/>
    <w:pPr>
      <w:jc w:val="both"/>
    </w:pPr>
    <w:rPr>
      <w:rFonts w:ascii="Times New Roman" w:hAnsi="Times New Roman" w:cs="Times New Roman1"/>
      <w:sz w:val="28"/>
    </w:rPr>
  </w:style>
  <w:style w:type="paragraph" w:customStyle="1" w:styleId="wP73">
    <w:name w:val="wP73"/>
    <w:basedOn w:val="wStandard"/>
    <w:uiPriority w:val="99"/>
    <w:rsid w:val="00CC1163"/>
    <w:pPr>
      <w:jc w:val="both"/>
    </w:pPr>
    <w:rPr>
      <w:rFonts w:ascii="Times New Roman" w:hAnsi="Times New Roman" w:cs="Times New Roman1"/>
      <w:sz w:val="28"/>
    </w:rPr>
  </w:style>
  <w:style w:type="paragraph" w:customStyle="1" w:styleId="wP45">
    <w:name w:val="wP45"/>
    <w:basedOn w:val="wStandard"/>
    <w:uiPriority w:val="99"/>
    <w:rsid w:val="00CC1163"/>
    <w:pPr>
      <w:spacing w:line="100" w:lineRule="atLeast"/>
    </w:pPr>
    <w:rPr>
      <w:rFonts w:ascii="Times New Roman" w:hAnsi="Times New Roman" w:cs="Times New Roman"/>
      <w:sz w:val="28"/>
    </w:rPr>
  </w:style>
  <w:style w:type="paragraph" w:customStyle="1" w:styleId="wP100">
    <w:name w:val="wP100"/>
    <w:basedOn w:val="wList20Paragraph"/>
    <w:uiPriority w:val="99"/>
    <w:rsid w:val="00CC1163"/>
    <w:pPr>
      <w:spacing w:line="100" w:lineRule="atLeast"/>
    </w:pPr>
  </w:style>
  <w:style w:type="paragraph" w:customStyle="1" w:styleId="wP94">
    <w:name w:val="wP94"/>
    <w:basedOn w:val="wList20Paragraph"/>
    <w:uiPriority w:val="99"/>
    <w:rsid w:val="00CC1163"/>
    <w:pPr>
      <w:spacing w:line="100" w:lineRule="atLeast"/>
    </w:pPr>
  </w:style>
  <w:style w:type="paragraph" w:customStyle="1" w:styleId="wP15">
    <w:name w:val="wP15"/>
    <w:basedOn w:val="wStandard"/>
    <w:uiPriority w:val="99"/>
    <w:rsid w:val="00CC1163"/>
    <w:pPr>
      <w:tabs>
        <w:tab w:val="left" w:pos="0"/>
      </w:tabs>
      <w:spacing w:line="100" w:lineRule="atLeast"/>
      <w:jc w:val="center"/>
    </w:pPr>
  </w:style>
  <w:style w:type="paragraph" w:customStyle="1" w:styleId="wP27">
    <w:name w:val="wP27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28">
    <w:name w:val="wP28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22">
    <w:name w:val="wP22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35">
    <w:name w:val="wP35"/>
    <w:basedOn w:val="wStandard"/>
    <w:uiPriority w:val="99"/>
    <w:rsid w:val="00CC1163"/>
    <w:pPr>
      <w:tabs>
        <w:tab w:val="left" w:pos="0"/>
      </w:tabs>
      <w:spacing w:line="100" w:lineRule="atLeast"/>
      <w:jc w:val="both"/>
    </w:pPr>
    <w:rPr>
      <w:rFonts w:ascii="Times New Roman" w:hAnsi="Times New Roman" w:cs="Times New Roman"/>
      <w:color w:val="FF0000"/>
      <w:sz w:val="28"/>
    </w:rPr>
  </w:style>
  <w:style w:type="paragraph" w:customStyle="1" w:styleId="wP23">
    <w:name w:val="wP23"/>
    <w:basedOn w:val="wStandard"/>
    <w:uiPriority w:val="99"/>
    <w:rsid w:val="00CC1163"/>
    <w:pPr>
      <w:tabs>
        <w:tab w:val="left" w:pos="0"/>
      </w:tabs>
      <w:spacing w:line="100" w:lineRule="atLeast"/>
      <w:jc w:val="both"/>
    </w:pPr>
  </w:style>
  <w:style w:type="paragraph" w:customStyle="1" w:styleId="wP29">
    <w:name w:val="wP29"/>
    <w:basedOn w:val="wStandard"/>
    <w:uiPriority w:val="99"/>
    <w:rsid w:val="00CC1163"/>
    <w:pPr>
      <w:tabs>
        <w:tab w:val="left" w:pos="0"/>
      </w:tabs>
      <w:spacing w:line="100" w:lineRule="atLeast"/>
    </w:pPr>
  </w:style>
  <w:style w:type="paragraph" w:customStyle="1" w:styleId="wP42">
    <w:name w:val="wP42"/>
    <w:basedOn w:val="wStandard"/>
    <w:uiPriority w:val="99"/>
    <w:rsid w:val="00CC1163"/>
    <w:pPr>
      <w:tabs>
        <w:tab w:val="left" w:pos="0"/>
      </w:tabs>
      <w:spacing w:line="100" w:lineRule="atLeast"/>
    </w:pPr>
    <w:rPr>
      <w:rFonts w:ascii="Times New Roman" w:hAnsi="Times New Roman" w:cs="Times New Roman"/>
      <w:sz w:val="28"/>
    </w:rPr>
  </w:style>
  <w:style w:type="paragraph" w:customStyle="1" w:styleId="wP16">
    <w:name w:val="wP16"/>
    <w:basedOn w:val="wStandard"/>
    <w:uiPriority w:val="99"/>
    <w:rsid w:val="00CC1163"/>
    <w:pPr>
      <w:tabs>
        <w:tab w:val="left" w:pos="0"/>
      </w:tabs>
      <w:spacing w:line="100" w:lineRule="atLeast"/>
      <w:jc w:val="center"/>
    </w:pPr>
  </w:style>
  <w:style w:type="paragraph" w:customStyle="1" w:styleId="wP91">
    <w:name w:val="wP91"/>
    <w:basedOn w:val="wStandard"/>
    <w:uiPriority w:val="99"/>
    <w:rsid w:val="00CC1163"/>
    <w:pPr>
      <w:jc w:val="both"/>
    </w:pPr>
    <w:rPr>
      <w:rFonts w:ascii="Times New Roman" w:hAnsi="Times New Roman" w:cs="Times New Roman1"/>
      <w:sz w:val="28"/>
    </w:rPr>
  </w:style>
  <w:style w:type="paragraph" w:customStyle="1" w:styleId="c1c3">
    <w:name w:val="c1 c3"/>
    <w:basedOn w:val="a"/>
    <w:uiPriority w:val="99"/>
    <w:rsid w:val="00CC1163"/>
    <w:pPr>
      <w:suppressAutoHyphens/>
      <w:spacing w:before="28" w:after="28" w:line="100" w:lineRule="atLeast"/>
    </w:pPr>
    <w:rPr>
      <w:rFonts w:ascii="Times New Roman" w:hAnsi="Times New Roman" w:cs="Times New Roman"/>
      <w:szCs w:val="24"/>
      <w:lang w:eastAsia="zh-CN"/>
    </w:rPr>
  </w:style>
  <w:style w:type="paragraph" w:customStyle="1" w:styleId="Web">
    <w:name w:val="Обычный (Web)"/>
    <w:basedOn w:val="a"/>
    <w:rsid w:val="00CC1163"/>
    <w:pPr>
      <w:spacing w:before="100" w:after="100" w:line="240" w:lineRule="auto"/>
    </w:pPr>
    <w:rPr>
      <w:rFonts w:ascii="Arial Unicode MS" w:eastAsia="Arial Unicode MS" w:hAnsi="Arial Unicode MS" w:cs="Times New Roman"/>
      <w:szCs w:val="20"/>
      <w:lang w:eastAsia="zh-CN"/>
    </w:rPr>
  </w:style>
  <w:style w:type="paragraph" w:customStyle="1" w:styleId="1b">
    <w:name w:val="Без интервала1"/>
    <w:basedOn w:val="a"/>
    <w:rsid w:val="00CC116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1c">
    <w:name w:val="Обычный1"/>
    <w:rsid w:val="00CC1163"/>
    <w:pPr>
      <w:suppressAutoHyphens/>
      <w:autoSpaceDE w:val="0"/>
    </w:pPr>
    <w:rPr>
      <w:rFonts w:ascii="Georgia" w:hAnsi="Georgia" w:cs="Georgia"/>
      <w:color w:val="000000"/>
      <w:sz w:val="24"/>
      <w:szCs w:val="24"/>
      <w:lang w:eastAsia="zh-CN"/>
    </w:rPr>
  </w:style>
  <w:style w:type="paragraph" w:customStyle="1" w:styleId="default">
    <w:name w:val="default"/>
    <w:basedOn w:val="a"/>
    <w:rsid w:val="00CC1163"/>
    <w:pPr>
      <w:spacing w:before="280" w:after="280" w:line="240" w:lineRule="auto"/>
    </w:pPr>
    <w:rPr>
      <w:rFonts w:ascii="Times New Roman" w:hAnsi="Times New Roman" w:cs="Times New Roman"/>
      <w:szCs w:val="24"/>
      <w:lang w:eastAsia="zh-CN"/>
    </w:rPr>
  </w:style>
  <w:style w:type="paragraph" w:customStyle="1" w:styleId="c6c9">
    <w:name w:val="c6 c9"/>
    <w:basedOn w:val="a"/>
    <w:rsid w:val="00CC1163"/>
    <w:pPr>
      <w:suppressAutoHyphens/>
      <w:spacing w:before="280" w:after="280"/>
    </w:pPr>
    <w:rPr>
      <w:rFonts w:ascii="Calibri" w:hAnsi="Calibri" w:cs="Calibri"/>
      <w:sz w:val="22"/>
      <w:lang w:eastAsia="zh-CN"/>
    </w:rPr>
  </w:style>
  <w:style w:type="paragraph" w:customStyle="1" w:styleId="c11">
    <w:name w:val="c11"/>
    <w:basedOn w:val="a"/>
    <w:rsid w:val="00CC1163"/>
    <w:pPr>
      <w:suppressAutoHyphens/>
      <w:spacing w:before="280" w:after="280"/>
    </w:pPr>
    <w:rPr>
      <w:rFonts w:ascii="Calibri" w:hAnsi="Calibri" w:cs="Calibri"/>
      <w:sz w:val="22"/>
      <w:lang w:eastAsia="zh-CN"/>
    </w:rPr>
  </w:style>
  <w:style w:type="paragraph" w:customStyle="1" w:styleId="27">
    <w:name w:val="Обычный2"/>
    <w:rsid w:val="00CC1163"/>
    <w:pPr>
      <w:suppressAutoHyphens/>
      <w:autoSpaceDE w:val="0"/>
    </w:pPr>
    <w:rPr>
      <w:rFonts w:ascii="Georgia" w:hAnsi="Georgia" w:cs="Georgia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66D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0">
    <w:name w:val="Default"/>
    <w:rsid w:val="00794E6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zhinskyl1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71AD-448B-4C17-AD3E-520ADCC1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8887</Words>
  <Characters>55883</Characters>
  <Application>Microsoft Office Word</Application>
  <DocSecurity>0</DocSecurity>
  <Lines>465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DNS</cp:lastModifiedBy>
  <cp:revision>2</cp:revision>
  <cp:lastPrinted>2019-04-05T07:30:00Z</cp:lastPrinted>
  <dcterms:created xsi:type="dcterms:W3CDTF">2020-08-27T06:55:00Z</dcterms:created>
  <dcterms:modified xsi:type="dcterms:W3CDTF">2020-08-27T06:55:00Z</dcterms:modified>
</cp:coreProperties>
</file>